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D P Wires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DPWIRES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31a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04-Oct-2017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  <w:br/>
              <w:t xml:space="preserve">Public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11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69.23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69.23</w:t>
            </w:r>
          </w:p>
        </w:tc>
        <w:tc>
          <w:p>
            <w:r>
              <w:t>0</w:t>
            </w:r>
          </w:p>
        </w:tc>
        <w:tc>
          <w:p>
            <w:r>
              <w:t>69.23</w:t>
            </w:r>
          </w:p>
        </w:tc>
        <w:tc>
          <w:p>
            <w:r>
              <w:t>9393520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9393520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822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30.77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30.77</w:t>
            </w:r>
          </w:p>
        </w:tc>
        <w:tc>
          <w:p>
            <w:r>
              <w:t>0</w:t>
            </w:r>
          </w:p>
        </w:tc>
        <w:tc>
          <w:p>
            <w:r>
              <w:t>30.77</w:t>
            </w:r>
          </w:p>
        </w:tc>
        <w:tc>
          <w:p>
            <w:r>
              <w:t>590480</w:t>
            </w:r>
          </w:p>
        </w:tc>
        <w:tc>
          <w:p>
            <w:r>
              <w:t>14.14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4174480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833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9984000</w:t>
            </w:r>
          </w:p>
        </w:tc>
        <w:tc>
          <w:p>
            <w:r>
              <w:t>73.58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13568000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5931612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5931612</w:t>
            </w:r>
          </w:p>
        </w:tc>
        <w:tc>
          <w:p>
            <w:r>
              <w:t>43.72</w:t>
            </w:r>
          </w:p>
        </w:tc>
        <w:tc>
          <w:p>
            <w:r>
              <w:t>5931612</w:t>
            </w:r>
          </w:p>
        </w:tc>
        <w:tc>
          <w:p>
            <w:r>
              <w:t>0</w:t>
            </w:r>
          </w:p>
        </w:tc>
        <w:tc>
          <w:p>
            <w:r>
              <w:t>5931612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5931612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5931612</w:t>
            </w:r>
          </w:p>
        </w:tc>
      </w:tr>
      <w:tr>
        <w:tc>
          <w:p>
            <w:r>
              <w:t/>
            </w:r>
          </w:p>
        </w:tc>
        <w:tc>
          <w:p>
            <w:r>
              <w:t>ASHA DEVI KATARIA</w:t>
            </w:r>
          </w:p>
        </w:tc>
        <w:tc>
          <w:p>
            <w:r>
              <w:t>ACMPK3615R</w:t>
            </w:r>
          </w:p>
        </w:tc>
        <w:tc>
          <w:p>
            <w:r>
              <w:t>1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5931532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KATARIA</w:t>
            </w:r>
          </w:p>
        </w:tc>
        <w:tc>
          <w:p>
            <w:r>
              <w:t>ACMPK3616N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KATARIA</w:t>
            </w:r>
          </w:p>
        </w:tc>
        <w:tc>
          <w:p>
            <w:r>
              <w:t>AJUPK7586N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3461908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3461908</w:t>
            </w:r>
          </w:p>
        </w:tc>
        <w:tc>
          <w:p>
            <w:r>
              <w:t>25.52</w:t>
            </w:r>
          </w:p>
        </w:tc>
        <w:tc>
          <w:p>
            <w:r>
              <w:t>3461908</w:t>
            </w:r>
          </w:p>
        </w:tc>
        <w:tc>
          <w:p>
            <w:r>
              <w:t>0</w:t>
            </w:r>
          </w:p>
        </w:tc>
        <w:tc>
          <w:p>
            <w:r>
              <w:t>3461908</w:t>
            </w:r>
          </w:p>
        </w:tc>
        <w:tc>
          <w:p>
            <w:r>
              <w:t>25.52</w:t>
            </w:r>
          </w:p>
        </w:tc>
        <w:tc>
          <w:p>
            <w:r>
              <w:t>0</w:t>
            </w:r>
          </w:p>
        </w:tc>
        <w:tc>
          <w:p>
            <w:r>
              <w:t>25.52</w:t>
            </w:r>
          </w:p>
        </w:tc>
        <w:tc>
          <w:p>
            <w:r>
              <w:t>3461908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3461908</w:t>
            </w:r>
          </w:p>
        </w:tc>
      </w:tr>
      <w:tr>
        <w:tc>
          <w:p>
            <w:r>
              <w:t/>
            </w:r>
          </w:p>
        </w:tc>
        <w:tc>
          <w:p>
            <w:r>
              <w:t>Body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 INDUSTRIES PVT. LTD.</w:t>
            </w:r>
          </w:p>
        </w:tc>
        <w:tc>
          <w:p>
            <w:r>
              <w:t>AABCS9669R</w:t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Other</w:t>
            </w:r>
          </w:p>
        </w:tc>
        <w:tc>
          <w:p>
            <w:r>
              <w:t/>
            </w:r>
          </w:p>
        </w:tc>
        <w:tc>
          <w:p>
            <w:r>
              <w:t>7</w:t>
            </w:r>
          </w:p>
        </w:tc>
        <w:tc>
          <w:p>
            <w:r>
              <w:t>1725908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1725908</w:t>
            </w:r>
          </w:p>
        </w:tc>
        <w:tc>
          <w:p>
            <w:r>
              <w:t>12.72</w:t>
            </w:r>
          </w:p>
        </w:tc>
        <w:tc>
          <w:p>
            <w:r>
              <w:t>1725908</w:t>
            </w:r>
          </w:p>
        </w:tc>
        <w:tc>
          <w:p>
            <w:r>
              <w:t>0</w:t>
            </w:r>
          </w:p>
        </w:tc>
        <w:tc>
          <w:p>
            <w:r>
              <w:t>1725908</w:t>
            </w:r>
          </w:p>
        </w:tc>
        <w:tc>
          <w:p>
            <w:r>
              <w:t>12.72</w:t>
            </w:r>
          </w:p>
        </w:tc>
        <w:tc>
          <w:p>
            <w:r>
              <w:t>0</w:t>
            </w:r>
          </w:p>
        </w:tc>
        <w:tc>
          <w:p>
            <w:r>
              <w:t>12.72</w:t>
            </w:r>
          </w:p>
        </w:tc>
        <w:tc>
          <w:p>
            <w:r>
              <w:t>1725908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1725908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KANTILAL KATARIA</w:t>
            </w:r>
          </w:p>
        </w:tc>
        <w:tc>
          <w:p>
            <w:r>
              <w:t>AACHH2720L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KANTILAL KATARIA</w:t>
            </w:r>
          </w:p>
        </w:tc>
        <w:tc>
          <w:p>
            <w:r>
              <w:t>AAEHK3816Q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KANTILAL KATARIA</w:t>
            </w:r>
          </w:p>
        </w:tc>
        <w:tc>
          <w:p>
            <w:r>
              <w:t>AAFHA1985D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KANTILAL KATARIA</w:t>
            </w:r>
          </w:p>
        </w:tc>
        <w:tc>
          <w:p>
            <w:r>
              <w:t>AAHHP7358F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RANI KATARIA</w:t>
            </w:r>
          </w:p>
        </w:tc>
        <w:tc>
          <w:p>
            <w:r>
              <w:t>AIWPK7111Q</w:t>
            </w:r>
          </w:p>
        </w:tc>
        <w:tc>
          <w:p>
            <w:r>
              <w:t>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584588</w:t>
            </w:r>
          </w:p>
        </w:tc>
      </w:tr>
      <w:tr>
        <w:tc>
          <w:p>
            <w:r>
              <w:t/>
            </w:r>
          </w:p>
        </w:tc>
        <w:tc>
          <w:p>
            <w:r>
              <w:t>SAMTA KATARIA</w:t>
            </w:r>
          </w:p>
        </w:tc>
        <w:tc>
          <w:p>
            <w:r>
              <w:t>AKAPK6472G</w:t>
            </w:r>
          </w:p>
        </w:tc>
        <w:tc>
          <w:p>
            <w:r>
              <w:t>1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548040</w:t>
            </w:r>
          </w:p>
        </w:tc>
      </w:tr>
      <w:tr>
        <w:tc>
          <w:p>
            <w:r>
              <w:t/>
            </w:r>
          </w:p>
        </w:tc>
        <w:tc>
          <w:p>
            <w:r>
              <w:t>SAPNA KATARIA</w:t>
            </w:r>
          </w:p>
        </w:tc>
        <w:tc>
          <w:p>
            <w:r>
              <w:t>AKAPK6493M</w:t>
            </w:r>
          </w:p>
        </w:tc>
        <w:tc>
          <w:p>
            <w:r>
              <w:t>1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593120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69.24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69.24</w:t>
            </w:r>
          </w:p>
        </w:tc>
        <w:tc>
          <w:p>
            <w:r>
              <w:t>0</w:t>
            </w:r>
          </w:p>
        </w:tc>
        <w:tc>
          <w:p>
            <w:r>
              <w:t>69.24</w:t>
            </w:r>
          </w:p>
        </w:tc>
        <w:tc>
          <w:p>
            <w:r>
              <w:t>9393520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9393520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69.24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69.24</w:t>
            </w:r>
          </w:p>
        </w:tc>
        <w:tc>
          <w:p>
            <w:r>
              <w:t>0</w:t>
            </w:r>
          </w:p>
        </w:tc>
        <w:tc>
          <w:p>
            <w:r>
              <w:t>69.24</w:t>
            </w:r>
          </w:p>
        </w:tc>
        <w:tc>
          <w:p>
            <w:r>
              <w:t>9393520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9393520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811</w:t>
            </w:r>
          </w:p>
        </w:tc>
        <w:tc>
          <w:p>
            <w:r>
              <w:t>3976080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3976080</w:t>
            </w:r>
          </w:p>
        </w:tc>
        <w:tc>
          <w:p>
            <w:r>
              <w:t>29.3</w:t>
            </w:r>
          </w:p>
        </w:tc>
        <w:tc>
          <w:p>
            <w:r>
              <w:t>3976080</w:t>
            </w:r>
          </w:p>
        </w:tc>
        <w:tc>
          <w:p>
            <w:r>
              <w:t>0</w:t>
            </w:r>
          </w:p>
        </w:tc>
        <w:tc>
          <w:p>
            <w:r>
              <w:t>3976080</w:t>
            </w:r>
          </w:p>
        </w:tc>
        <w:tc>
          <w:p>
            <w:r>
              <w:t>29.3</w:t>
            </w:r>
          </w:p>
        </w:tc>
        <w:tc>
          <w:p>
            <w:r>
              <w:t>0</w:t>
            </w:r>
          </w:p>
        </w:tc>
        <w:tc>
          <w:p>
            <w:r>
              <w:t>29.3</w:t>
            </w:r>
          </w:p>
        </w:tc>
        <w:tc>
          <w:p>
            <w:r>
              <w:t>590480</w:t>
            </w:r>
          </w:p>
        </w:tc>
        <w:tc>
          <w:p>
            <w:r>
              <w:t>14.85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3976080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794</w:t>
            </w:r>
          </w:p>
        </w:tc>
        <w:tc>
          <w:p>
            <w:r>
              <w:t>1636800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1636800</w:t>
            </w:r>
          </w:p>
        </w:tc>
        <w:tc>
          <w:p>
            <w:r>
              <w:t>12.06</w:t>
            </w:r>
          </w:p>
        </w:tc>
        <w:tc>
          <w:p>
            <w:r>
              <w:t>1636800</w:t>
            </w:r>
          </w:p>
        </w:tc>
        <w:tc>
          <w:p>
            <w:r>
              <w:t>0</w:t>
            </w:r>
          </w:p>
        </w:tc>
        <w:tc>
          <w:p>
            <w:r>
              <w:t>1636800</w:t>
            </w:r>
          </w:p>
        </w:tc>
        <w:tc>
          <w:p>
            <w:r>
              <w:t>12.06</w:t>
            </w:r>
          </w:p>
        </w:tc>
        <w:tc>
          <w:p>
            <w:r>
              <w:t>0</w:t>
            </w:r>
          </w:p>
        </w:tc>
        <w:tc>
          <w:p>
            <w:r>
              <w:t>12.06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1636800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17</w:t>
            </w:r>
          </w:p>
        </w:tc>
        <w:tc>
          <w:p>
            <w:r>
              <w:t>2339280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2339280</w:t>
            </w:r>
          </w:p>
        </w:tc>
        <w:tc>
          <w:p>
            <w:r>
              <w:t>17.24</w:t>
            </w:r>
          </w:p>
        </w:tc>
        <w:tc>
          <w:p>
            <w:r>
              <w:t>2339280</w:t>
            </w:r>
          </w:p>
        </w:tc>
        <w:tc>
          <w:p>
            <w:r>
              <w:t>0</w:t>
            </w:r>
          </w:p>
        </w:tc>
        <w:tc>
          <w:p>
            <w:r>
              <w:t>2339280</w:t>
            </w:r>
          </w:p>
        </w:tc>
        <w:tc>
          <w:p>
            <w:r>
              <w:t>17.24</w:t>
            </w:r>
          </w:p>
        </w:tc>
        <w:tc>
          <w:p>
            <w:r>
              <w:t>0</w:t>
            </w:r>
          </w:p>
        </w:tc>
        <w:tc>
          <w:p>
            <w:r>
              <w:t>17.24</w:t>
            </w:r>
          </w:p>
        </w:tc>
        <w:tc>
          <w:p>
            <w:r>
              <w:t>590480</w:t>
            </w:r>
          </w:p>
        </w:tc>
        <w:tc>
          <w:p>
            <w:r>
              <w:t>25.24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2339280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AMITABH HARIVANSH RAI BACHHAN</w:t>
            </w:r>
          </w:p>
        </w:tc>
        <w:tc>
          <w:p>
            <w:r>
              <w:t>AACPB9226B</w:t>
            </w:r>
          </w:p>
        </w:tc>
        <w:tc>
          <w:p>
            <w:r>
              <w:t>1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PRANAY GODHA</w:t>
            </w:r>
          </w:p>
        </w:tc>
        <w:tc>
          <w:p>
            <w:r>
              <w:t>AEMPG2714F</w:t>
            </w:r>
          </w:p>
        </w:tc>
        <w:tc>
          <w:p>
            <w:r>
              <w:t>1</w:t>
            </w:r>
          </w:p>
        </w:tc>
        <w:tc>
          <w:p>
            <w:r>
              <w:t>251200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251200</w:t>
            </w:r>
          </w:p>
        </w:tc>
        <w:tc>
          <w:p>
            <w:r>
              <w:t>1.85</w:t>
            </w:r>
          </w:p>
        </w:tc>
        <w:tc>
          <w:p>
            <w:r>
              <w:t>251200</w:t>
            </w:r>
          </w:p>
        </w:tc>
        <w:tc>
          <w:p>
            <w:r>
              <w:t>0</w:t>
            </w:r>
          </w:p>
        </w:tc>
        <w:tc>
          <w:p>
            <w:r>
              <w:t>251200</w:t>
            </w:r>
          </w:p>
        </w:tc>
        <w:tc>
          <w:p>
            <w:r>
              <w:t>1.85</w:t>
            </w:r>
          </w:p>
        </w:tc>
        <w:tc>
          <w:p>
            <w:r>
              <w:t>0</w:t>
            </w:r>
          </w:p>
        </w:tc>
        <w:tc>
          <w:p>
            <w:r>
              <w:t>1.85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251200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SHASHANK PRAVINCHANDRA DOSHI</w:t>
            </w:r>
          </w:p>
        </w:tc>
        <w:tc>
          <w:p>
            <w:r>
              <w:t>AEFPD1089R</w:t>
            </w:r>
          </w:p>
        </w:tc>
        <w:tc>
          <w:p>
            <w:r>
              <w:t>1</w:t>
            </w:r>
          </w:p>
        </w:tc>
        <w:tc>
          <w:p>
            <w:r>
              <w:t>169600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169600</w:t>
            </w:r>
          </w:p>
        </w:tc>
        <w:tc>
          <w:p>
            <w:r>
              <w:t>1.25</w:t>
            </w:r>
          </w:p>
        </w:tc>
        <w:tc>
          <w:p>
            <w:r>
              <w:t>169600</w:t>
            </w:r>
          </w:p>
        </w:tc>
        <w:tc>
          <w:p>
            <w:r>
              <w:t>0</w:t>
            </w:r>
          </w:p>
        </w:tc>
        <w:tc>
          <w:p>
            <w:r>
              <w:t>169600</w:t>
            </w:r>
          </w:p>
        </w:tc>
        <w:tc>
          <w:p>
            <w:r>
              <w:t>1.25</w:t>
            </w:r>
          </w:p>
        </w:tc>
        <w:tc>
          <w:p>
            <w:r>
              <w:t>0</w:t>
            </w:r>
          </w:p>
        </w:tc>
        <w:tc>
          <w:p>
            <w:r>
              <w:t>1.25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169600</w:t>
            </w:r>
          </w:p>
        </w:tc>
      </w:tr>
      <w:tr>
        <w:tc>
          <w:p>
            <w:r>
              <w:t/>
            </w:r>
          </w:p>
        </w:tc>
        <w:tc>
          <w:p>
            <w:r>
              <w:t>ABHAYRAJ SHAH</w:t>
            </w:r>
          </w:p>
        </w:tc>
        <w:tc>
          <w:p>
            <w:r>
              <w:t>AAGHA6874C</w:t>
            </w:r>
          </w:p>
        </w:tc>
        <w:tc>
          <w:p>
            <w:r>
              <w:t>1</w:t>
            </w:r>
          </w:p>
        </w:tc>
        <w:tc>
          <w:p>
            <w:r>
              <w:t>211200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211200</w:t>
            </w:r>
          </w:p>
        </w:tc>
        <w:tc>
          <w:p>
            <w:r>
              <w:t>1.56</w:t>
            </w:r>
          </w:p>
        </w:tc>
        <w:tc>
          <w:p>
            <w:r>
              <w:t>211200</w:t>
            </w:r>
          </w:p>
        </w:tc>
        <w:tc>
          <w:p>
            <w:r>
              <w:t>0</w:t>
            </w:r>
          </w:p>
        </w:tc>
        <w:tc>
          <w:p>
            <w:r>
              <w:t>211200</w:t>
            </w:r>
          </w:p>
        </w:tc>
        <w:tc>
          <w:p>
            <w:r>
              <w:t>1.56</w:t>
            </w:r>
          </w:p>
        </w:tc>
        <w:tc>
          <w:p>
            <w:r>
              <w:t>0</w:t>
            </w:r>
          </w:p>
        </w:tc>
        <w:tc>
          <w:p>
            <w:r>
              <w:t>1.56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211200</w:t>
            </w:r>
          </w:p>
        </w:tc>
      </w:tr>
      <w:tr>
        <w:tc>
          <w:p>
            <w:r>
              <w:t/>
            </w:r>
          </w:p>
        </w:tc>
        <w:tc>
          <w:p>
            <w:r>
              <w:t>ANIKET SHAH</w:t>
            </w:r>
          </w:p>
        </w:tc>
        <w:tc>
          <w:p>
            <w:r>
              <w:t>AAQHA5797N</w:t>
            </w:r>
          </w:p>
        </w:tc>
        <w:tc>
          <w:p>
            <w:r>
              <w:t>1</w:t>
            </w:r>
          </w:p>
        </w:tc>
        <w:tc>
          <w:p>
            <w:r>
              <w:t>209600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209600</w:t>
            </w:r>
          </w:p>
        </w:tc>
        <w:tc>
          <w:p>
            <w:r>
              <w:t>1.54</w:t>
            </w:r>
          </w:p>
        </w:tc>
        <w:tc>
          <w:p>
            <w:r>
              <w:t>209600</w:t>
            </w:r>
          </w:p>
        </w:tc>
        <w:tc>
          <w:p>
            <w:r>
              <w:t>0</w:t>
            </w:r>
          </w:p>
        </w:tc>
        <w:tc>
          <w:p>
            <w:r>
              <w:t>209600</w:t>
            </w:r>
          </w:p>
        </w:tc>
        <w:tc>
          <w:p>
            <w:r>
              <w:t>1.54</w:t>
            </w:r>
          </w:p>
        </w:tc>
        <w:tc>
          <w:p>
            <w:r>
              <w:t>0</w:t>
            </w:r>
          </w:p>
        </w:tc>
        <w:tc>
          <w:p>
            <w:r>
              <w:t>1.54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209600</w:t>
            </w:r>
          </w:p>
        </w:tc>
      </w:tr>
      <w:tr>
        <w:tc>
          <w:p>
            <w:r>
              <w:t/>
            </w:r>
          </w:p>
        </w:tc>
        <w:tc>
          <w:p>
            <w:r>
              <w:t>PANKAJ MADANLAL KATARIA</w:t>
            </w:r>
          </w:p>
        </w:tc>
        <w:tc>
          <w:p>
            <w:r>
              <w:t>AAHHP7357L</w:t>
            </w:r>
          </w:p>
        </w:tc>
        <w:tc>
          <w:p>
            <w:r>
              <w:t>1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4.35</w:t>
            </w:r>
          </w:p>
        </w:tc>
        <w:tc>
          <w:p>
            <w:r>
              <w:t>590480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590480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198400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198400</w:t>
            </w:r>
          </w:p>
        </w:tc>
        <w:tc>
          <w:p>
            <w:r>
              <w:t>1.46</w:t>
            </w:r>
          </w:p>
        </w:tc>
        <w:tc>
          <w:p>
            <w:r>
              <w:t>198400</w:t>
            </w:r>
          </w:p>
        </w:tc>
        <w:tc>
          <w:p>
            <w:r>
              <w:t>0</w:t>
            </w:r>
          </w:p>
        </w:tc>
        <w:tc>
          <w:p>
            <w:r>
              <w:t>198400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1.46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198400</w:t>
            </w:r>
          </w:p>
        </w:tc>
      </w:tr>
      <w:tr>
        <w:tc>
          <w:p>
            <w:r>
              <w:t/>
            </w:r>
          </w:p>
        </w:tc>
        <w:tc>
          <w:p>
            <w:r>
              <w:t>Other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182400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182400</w:t>
            </w:r>
          </w:p>
        </w:tc>
        <w:tc>
          <w:p>
            <w:r>
              <w:t>1.34</w:t>
            </w:r>
          </w:p>
        </w:tc>
        <w:tc>
          <w:p>
            <w:r>
              <w:t>182400</w:t>
            </w:r>
          </w:p>
        </w:tc>
        <w:tc>
          <w:p>
            <w:r>
              <w:t>0</w:t>
            </w:r>
          </w:p>
        </w:tc>
        <w:tc>
          <w:p>
            <w:r>
              <w:t>182400</w:t>
            </w:r>
          </w:p>
        </w:tc>
        <w:tc>
          <w:p>
            <w:r>
              <w:t>1.34</w:t>
            </w:r>
          </w:p>
        </w:tc>
        <w:tc>
          <w:p>
            <w:r>
              <w:t>0</w:t>
            </w:r>
          </w:p>
        </w:tc>
        <w:tc>
          <w:p>
            <w:r>
              <w:t>1.34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182400</w:t>
            </w:r>
          </w:p>
        </w:tc>
      </w:tr>
      <w:tr>
        <w:tc>
          <w:p>
            <w:r>
              <w:t/>
            </w:r>
          </w:p>
        </w:tc>
        <w:tc>
          <w:p>
            <w:r>
              <w:t>CHOICE EQUITY BROKING PRIVATE LIMITED</w:t>
            </w:r>
          </w:p>
        </w:tc>
        <w:tc>
          <w:p>
            <w:r>
              <w:t>AADCC8390B</w:t>
            </w:r>
          </w:p>
        </w:tc>
        <w:tc>
          <w:p>
            <w:r>
              <w:t>1</w:t>
            </w:r>
          </w:p>
        </w:tc>
        <w:tc>
          <w:p>
            <w:r>
              <w:t>182400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182400</w:t>
            </w:r>
          </w:p>
        </w:tc>
        <w:tc>
          <w:p>
            <w:r>
              <w:t>1.34</w:t>
            </w:r>
          </w:p>
        </w:tc>
        <w:tc>
          <w:p>
            <w:r>
              <w:t>182400</w:t>
            </w:r>
          </w:p>
        </w:tc>
        <w:tc>
          <w:p>
            <w:r>
              <w:t>0</w:t>
            </w:r>
          </w:p>
        </w:tc>
        <w:tc>
          <w:p>
            <w:r>
              <w:t>182400</w:t>
            </w:r>
          </w:p>
        </w:tc>
        <w:tc>
          <w:p>
            <w:r>
              <w:t>1.34</w:t>
            </w:r>
          </w:p>
        </w:tc>
        <w:tc>
          <w:p>
            <w:r>
              <w:t>0</w:t>
            </w:r>
          </w:p>
        </w:tc>
        <w:tc>
          <w:p>
            <w:r>
              <w:t>1.34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182400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10</w:t>
            </w:r>
          </w:p>
        </w:tc>
        <w:tc>
          <w:p>
            <w:r>
              <w:t>16000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16000</w:t>
            </w:r>
          </w:p>
        </w:tc>
        <w:tc>
          <w:p>
            <w:r>
              <w:t>0.12</w:t>
            </w:r>
          </w:p>
        </w:tc>
        <w:tc>
          <w:p>
            <w:r>
              <w:t>16000</w:t>
            </w:r>
          </w:p>
        </w:tc>
        <w:tc>
          <w:p>
            <w:r>
              <w:t>0</w:t>
            </w:r>
          </w:p>
        </w:tc>
        <w:tc>
          <w:p>
            <w:r>
              <w:t>16000</w:t>
            </w:r>
          </w:p>
        </w:tc>
        <w:tc>
          <w:p>
            <w:r>
              <w:t>0.12</w:t>
            </w:r>
          </w:p>
        </w:tc>
        <w:tc>
          <w:p>
            <w:r>
              <w:t>0</w:t>
            </w:r>
          </w:p>
        </w:tc>
        <w:tc>
          <w:p>
            <w:r>
              <w:t>0.12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822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13.52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30.76</w:t>
            </w:r>
          </w:p>
        </w:tc>
        <w:tc>
          <w:p>
            <w:r>
              <w:t>0</w:t>
            </w:r>
          </w:p>
        </w:tc>
        <w:tc>
          <w:p>
            <w:r>
              <w:t>30.76</w:t>
            </w:r>
          </w:p>
        </w:tc>
        <w:tc>
          <w:p>
            <w:r>
              <w:t>590480</w:t>
            </w:r>
          </w:p>
        </w:tc>
        <w:tc>
          <w:p>
            <w:r>
              <w:t>14.14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4174480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822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13.52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30.76</w:t>
            </w:r>
          </w:p>
        </w:tc>
        <w:tc>
          <w:p>
            <w:r>
              <w:t>0</w:t>
            </w:r>
          </w:p>
        </w:tc>
        <w:tc>
          <w:p>
            <w:r>
              <w:t>30.76</w:t>
            </w:r>
          </w:p>
        </w:tc>
        <w:tc>
          <w:p>
            <w:r>
              <w:t>590480</w:t>
            </w:r>
          </w:p>
        </w:tc>
        <w:tc>
          <w:p>
            <w:r>
              <w:t>14.14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4174480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