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9430040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  <w:tc>
          <w:p>
            <w:r>
              <w:t>69.51</w:t>
            </w:r>
          </w:p>
        </w:tc>
        <w:tc>
          <w:p>
            <w:r>
              <w:t>9430040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  <w:tc>
          <w:p>
            <w:r>
              <w:t>69.51</w:t>
            </w:r>
          </w:p>
        </w:tc>
        <w:tc>
          <w:p>
            <w:r>
              <w:t>0</w:t>
            </w:r>
          </w:p>
        </w:tc>
        <w:tc>
          <w:p>
            <w:r>
              <w:t>69.51</w:t>
            </w:r>
          </w:p>
        </w:tc>
        <w:tc>
          <w:p>
            <w:r>
              <w:t>2736000</w:t>
            </w:r>
          </w:p>
        </w:tc>
        <w:tc>
          <w:p>
            <w:r>
              <w:t>29.01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752</w:t>
            </w:r>
          </w:p>
        </w:tc>
        <w:tc>
          <w:p>
            <w:r>
              <w:t>4137960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4137960</w:t>
            </w:r>
          </w:p>
        </w:tc>
        <w:tc>
          <w:p>
            <w:r>
              <w:t>30.5</w:t>
            </w:r>
          </w:p>
        </w:tc>
        <w:tc>
          <w:p>
            <w:r>
              <w:t>4137960</w:t>
            </w:r>
          </w:p>
        </w:tc>
        <w:tc>
          <w:p>
            <w:r>
              <w:t>0</w:t>
            </w:r>
          </w:p>
        </w:tc>
        <w:tc>
          <w:p>
            <w:r>
              <w:t>4137960</w:t>
            </w:r>
          </w:p>
        </w:tc>
        <w:tc>
          <w:p>
            <w:r>
              <w:t>30.5</w:t>
            </w:r>
          </w:p>
        </w:tc>
        <w:tc>
          <w:p>
            <w:r>
              <w:t>0</w:t>
            </w:r>
          </w:p>
        </w:tc>
        <w:tc>
          <w:p>
            <w:r>
              <w:t>30.5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4137960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763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2736000</w:t>
            </w:r>
          </w:p>
        </w:tc>
        <w:tc>
          <w:p>
            <w:r>
              <w:t>20.17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5968132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5968132</w:t>
            </w:r>
          </w:p>
        </w:tc>
        <w:tc>
          <w:p>
            <w:r>
              <w:t>43.99</w:t>
            </w:r>
          </w:p>
        </w:tc>
        <w:tc>
          <w:p>
            <w:r>
              <w:t>5968132</w:t>
            </w:r>
          </w:p>
        </w:tc>
        <w:tc>
          <w:p>
            <w:r>
              <w:t>0</w:t>
            </w:r>
          </w:p>
        </w:tc>
        <w:tc>
          <w:p>
            <w:r>
              <w:t>5968132</w:t>
            </w:r>
          </w:p>
        </w:tc>
        <w:tc>
          <w:p>
            <w:r>
              <w:t>43.99</w:t>
            </w:r>
          </w:p>
        </w:tc>
        <w:tc>
          <w:p>
            <w:r>
              <w:t>0</w:t>
            </w:r>
          </w:p>
        </w:tc>
        <w:tc>
          <w:p>
            <w:r>
              <w:t>43.99</w:t>
            </w:r>
          </w:p>
        </w:tc>
        <w:tc>
          <w:p>
            <w:r>
              <w:t>2736000</w:t>
            </w:r>
          </w:p>
        </w:tc>
        <w:tc>
          <w:p>
            <w:r>
              <w:t>45.84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5968132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2736000</w:t>
            </w:r>
          </w:p>
        </w:tc>
        <w:tc>
          <w:p>
            <w:r>
              <w:t>46.13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9430040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  <w:tc>
          <w:p>
            <w:r>
              <w:t>69.51</w:t>
            </w:r>
          </w:p>
        </w:tc>
        <w:tc>
          <w:p>
            <w:r>
              <w:t>9430040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  <w:tc>
          <w:p>
            <w:r>
              <w:t>69.51</w:t>
            </w:r>
          </w:p>
        </w:tc>
        <w:tc>
          <w:p>
            <w:r>
              <w:t>0</w:t>
            </w:r>
          </w:p>
        </w:tc>
        <w:tc>
          <w:p>
            <w:r>
              <w:t>69.51</w:t>
            </w:r>
          </w:p>
        </w:tc>
        <w:tc>
          <w:p>
            <w:r>
              <w:t>2736000</w:t>
            </w:r>
          </w:p>
        </w:tc>
        <w:tc>
          <w:p>
            <w:r>
              <w:t>29.01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9430040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  <w:tc>
          <w:p>
            <w:r>
              <w:t>69.51</w:t>
            </w:r>
          </w:p>
        </w:tc>
        <w:tc>
          <w:p>
            <w:r>
              <w:t>9430040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  <w:tc>
          <w:p>
            <w:r>
              <w:t>69.51</w:t>
            </w:r>
          </w:p>
        </w:tc>
        <w:tc>
          <w:p>
            <w:r>
              <w:t>0</w:t>
            </w:r>
          </w:p>
        </w:tc>
        <w:tc>
          <w:p>
            <w:r>
              <w:t>69.51</w:t>
            </w:r>
          </w:p>
        </w:tc>
        <w:tc>
          <w:p>
            <w:r>
              <w:t>2736000</w:t>
            </w:r>
          </w:p>
        </w:tc>
        <w:tc>
          <w:p>
            <w:r>
              <w:t>29.01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9430040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1600</w:t>
            </w:r>
          </w:p>
        </w:tc>
        <w:tc>
          <w:p>
            <w:r>
              <w:t>0</w:t>
            </w:r>
          </w:p>
        </w:tc>
        <w:tc>
          <w:p>
            <w:r>
              <w:t>1600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703</w:t>
            </w:r>
          </w:p>
        </w:tc>
        <w:tc>
          <w:p>
            <w:r>
              <w:t>2761401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2761401</w:t>
            </w:r>
          </w:p>
        </w:tc>
        <w:tc>
          <w:p>
            <w:r>
              <w:t>20.36</w:t>
            </w:r>
          </w:p>
        </w:tc>
        <w:tc>
          <w:p>
            <w:r>
              <w:t>2761401</w:t>
            </w:r>
          </w:p>
        </w:tc>
        <w:tc>
          <w:p>
            <w:r>
              <w:t>0</w:t>
            </w:r>
          </w:p>
        </w:tc>
        <w:tc>
          <w:p>
            <w:r>
              <w:t>2761401</w:t>
            </w:r>
          </w:p>
        </w:tc>
        <w:tc>
          <w:p>
            <w:r>
              <w:t>20.36</w:t>
            </w:r>
          </w:p>
        </w:tc>
        <w:tc>
          <w:p>
            <w:r>
              <w:t>0</w:t>
            </w:r>
          </w:p>
        </w:tc>
        <w:tc>
          <w:p>
            <w:r>
              <w:t>20.36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2761401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681</w:t>
            </w:r>
          </w:p>
        </w:tc>
        <w:tc>
          <w:p>
            <w:r>
              <w:t>848901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848901</w:t>
            </w:r>
          </w:p>
        </w:tc>
        <w:tc>
          <w:p>
            <w:r>
              <w:t>6.26</w:t>
            </w:r>
          </w:p>
        </w:tc>
        <w:tc>
          <w:p>
            <w:r>
              <w:t>848901</w:t>
            </w:r>
          </w:p>
        </w:tc>
        <w:tc>
          <w:p>
            <w:r>
              <w:t>0</w:t>
            </w:r>
          </w:p>
        </w:tc>
        <w:tc>
          <w:p>
            <w:r>
              <w:t>848901</w:t>
            </w:r>
          </w:p>
        </w:tc>
        <w:tc>
          <w:p>
            <w:r>
              <w:t>6.26</w:t>
            </w:r>
          </w:p>
        </w:tc>
        <w:tc>
          <w:p>
            <w:r>
              <w:t>0</w:t>
            </w:r>
          </w:p>
        </w:tc>
        <w:tc>
          <w:p>
            <w:r>
              <w:t>6.26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848901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22</w:t>
            </w:r>
          </w:p>
        </w:tc>
        <w:tc>
          <w:p>
            <w:r>
              <w:t>1912500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1912500</w:t>
            </w:r>
          </w:p>
        </w:tc>
        <w:tc>
          <w:p>
            <w:r>
              <w:t>14.1</w:t>
            </w:r>
          </w:p>
        </w:tc>
        <w:tc>
          <w:p>
            <w:r>
              <w:t>1912500</w:t>
            </w:r>
          </w:p>
        </w:tc>
        <w:tc>
          <w:p>
            <w:r>
              <w:t>0</w:t>
            </w:r>
          </w:p>
        </w:tc>
        <w:tc>
          <w:p>
            <w:r>
              <w:t>1912500</w:t>
            </w:r>
          </w:p>
        </w:tc>
        <w:tc>
          <w:p>
            <w:r>
              <w:t>14.1</w:t>
            </w:r>
          </w:p>
        </w:tc>
        <w:tc>
          <w:p>
            <w:r>
              <w:t>0</w:t>
            </w:r>
          </w:p>
        </w:tc>
        <w:tc>
          <w:p>
            <w:r>
              <w:t>14.1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1912500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AAAPK1302J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318400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48</w:t>
            </w:r>
          </w:p>
        </w:tc>
        <w:tc>
          <w:p>
            <w:r>
              <w:t>1374959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1374959</w:t>
            </w:r>
          </w:p>
        </w:tc>
        <w:tc>
          <w:p>
            <w:r>
              <w:t>10.13</w:t>
            </w:r>
          </w:p>
        </w:tc>
        <w:tc>
          <w:p>
            <w:r>
              <w:t>1374959</w:t>
            </w:r>
          </w:p>
        </w:tc>
        <w:tc>
          <w:p>
            <w:r>
              <w:t>0</w:t>
            </w:r>
          </w:p>
        </w:tc>
        <w:tc>
          <w:p>
            <w:r>
              <w:t>1374959</w:t>
            </w:r>
          </w:p>
        </w:tc>
        <w:tc>
          <w:p>
            <w:r>
              <w:t>10.13</w:t>
            </w:r>
          </w:p>
        </w:tc>
        <w:tc>
          <w:p>
            <w:r>
              <w:t>0</w:t>
            </w:r>
          </w:p>
        </w:tc>
        <w:tc>
          <w:p>
            <w:r>
              <w:t>10.13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1374959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444031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444031</w:t>
            </w:r>
          </w:p>
        </w:tc>
        <w:tc>
          <w:p>
            <w:r>
              <w:t>3.27</w:t>
            </w:r>
          </w:p>
        </w:tc>
        <w:tc>
          <w:p>
            <w:r>
              <w:t>444031</w:t>
            </w:r>
          </w:p>
        </w:tc>
        <w:tc>
          <w:p>
            <w:r>
              <w:t>0</w:t>
            </w:r>
          </w:p>
        </w:tc>
        <w:tc>
          <w:p>
            <w:r>
              <w:t>444031</w:t>
            </w:r>
          </w:p>
        </w:tc>
        <w:tc>
          <w:p>
            <w:r>
              <w:t>3.27</w:t>
            </w:r>
          </w:p>
        </w:tc>
        <w:tc>
          <w:p>
            <w:r>
              <w:t>0</w:t>
            </w:r>
          </w:p>
        </w:tc>
        <w:tc>
          <w:p>
            <w:r>
              <w:t>3.27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444031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2213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2213</w:t>
            </w:r>
          </w:p>
        </w:tc>
        <w:tc>
          <w:p>
            <w:r>
              <w:t>0.02</w:t>
            </w:r>
          </w:p>
        </w:tc>
        <w:tc>
          <w:p>
            <w:r>
              <w:t>2213</w:t>
            </w:r>
          </w:p>
        </w:tc>
        <w:tc>
          <w:p>
            <w:r>
              <w:t>0</w:t>
            </w:r>
          </w:p>
        </w:tc>
        <w:tc>
          <w:p>
            <w:r>
              <w:t>2213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2213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30</w:t>
            </w:r>
          </w:p>
        </w:tc>
        <w:tc>
          <w:p>
            <w:r>
              <w:t>760205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760205</w:t>
            </w:r>
          </w:p>
        </w:tc>
        <w:tc>
          <w:p>
            <w:r>
              <w:t>5.6</w:t>
            </w:r>
          </w:p>
        </w:tc>
        <w:tc>
          <w:p>
            <w:r>
              <w:t>760205</w:t>
            </w:r>
          </w:p>
        </w:tc>
        <w:tc>
          <w:p>
            <w:r>
              <w:t>0</w:t>
            </w:r>
          </w:p>
        </w:tc>
        <w:tc>
          <w:p>
            <w:r>
              <w:t>760205</w:t>
            </w:r>
          </w:p>
        </w:tc>
        <w:tc>
          <w:p>
            <w:r>
              <w:t>5.6</w:t>
            </w:r>
          </w:p>
        </w:tc>
        <w:tc>
          <w:p>
            <w:r>
              <w:t>0</w:t>
            </w:r>
          </w:p>
        </w:tc>
        <w:tc>
          <w:p>
            <w:r>
              <w:t>5.6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760205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8510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8510</w:t>
            </w:r>
          </w:p>
        </w:tc>
        <w:tc>
          <w:p>
            <w:r>
              <w:t>0.06</w:t>
            </w:r>
          </w:p>
        </w:tc>
        <w:tc>
          <w:p>
            <w:r>
              <w:t>8510</w:t>
            </w:r>
          </w:p>
        </w:tc>
        <w:tc>
          <w:p>
            <w:r>
              <w:t>0</w:t>
            </w:r>
          </w:p>
        </w:tc>
        <w:tc>
          <w:p>
            <w:r>
              <w:t>8510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8510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751</w:t>
            </w:r>
          </w:p>
        </w:tc>
        <w:tc>
          <w:p>
            <w:r>
              <w:t>4136360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4136360</w:t>
            </w:r>
          </w:p>
        </w:tc>
        <w:tc>
          <w:p>
            <w:r>
              <w:t>30.49</w:t>
            </w:r>
          </w:p>
        </w:tc>
        <w:tc>
          <w:p>
            <w:r>
              <w:t>4136360</w:t>
            </w:r>
          </w:p>
        </w:tc>
        <w:tc>
          <w:p>
            <w:r>
              <w:t>0</w:t>
            </w:r>
          </w:p>
        </w:tc>
        <w:tc>
          <w:p>
            <w:r>
              <w:t>4136360</w:t>
            </w:r>
          </w:p>
        </w:tc>
        <w:tc>
          <w:p>
            <w:r>
              <w:t>30.49</w:t>
            </w:r>
          </w:p>
        </w:tc>
        <w:tc>
          <w:p>
            <w:r>
              <w:t>0</w:t>
            </w:r>
          </w:p>
        </w:tc>
        <w:tc>
          <w:p>
            <w:r>
              <w:t>30.49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4136360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752</w:t>
            </w:r>
          </w:p>
        </w:tc>
        <w:tc>
          <w:p>
            <w:r>
              <w:t>4137960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4137960</w:t>
            </w:r>
          </w:p>
        </w:tc>
        <w:tc>
          <w:p>
            <w:r>
              <w:t>30.5</w:t>
            </w:r>
          </w:p>
        </w:tc>
        <w:tc>
          <w:p>
            <w:r>
              <w:t>4137960</w:t>
            </w:r>
          </w:p>
        </w:tc>
        <w:tc>
          <w:p>
            <w:r>
              <w:t>0</w:t>
            </w:r>
          </w:p>
        </w:tc>
        <w:tc>
          <w:p>
            <w:r>
              <w:t>4137960</w:t>
            </w:r>
          </w:p>
        </w:tc>
        <w:tc>
          <w:p>
            <w:r>
              <w:t>30.5</w:t>
            </w:r>
          </w:p>
        </w:tc>
        <w:tc>
          <w:p>
            <w:r>
              <w:t>0</w:t>
            </w:r>
          </w:p>
        </w:tc>
        <w:tc>
          <w:p>
            <w:r>
              <w:t>30.5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4137960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