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30-Jun-2022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12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4936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4015756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4948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6030105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  <w:tc>
          <w:p>
            <w:r>
              <w:t>44.44</w:t>
            </w:r>
          </w:p>
        </w:tc>
        <w:tc>
          <w:p>
            <w:r>
              <w:t>6030105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  <w:tc>
          <w:p>
            <w:r>
              <w:t>44.44</w:t>
            </w:r>
          </w:p>
        </w:tc>
        <w:tc>
          <w:p>
            <w:r>
              <w:t>0</w:t>
            </w:r>
          </w:p>
        </w:tc>
        <w:tc>
          <w:p>
            <w:r>
              <w:t>44.44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6030105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KATARIA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62013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  <w:tc>
          <w:p>
            <w:r>
              <w:t>0.46</w:t>
            </w:r>
          </w:p>
        </w:tc>
        <w:tc>
          <w:p>
            <w:r>
              <w:t>62013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  <w:tc>
          <w:p>
            <w:r>
              <w:t>0.46</w:t>
            </w:r>
          </w:p>
        </w:tc>
        <w:tc>
          <w:p>
            <w:r>
              <w:t>0</w:t>
            </w:r>
          </w:p>
        </w:tc>
        <w:tc>
          <w:p>
            <w:r>
              <w:t>0.46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62013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3522139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3522139</w:t>
            </w:r>
          </w:p>
        </w:tc>
        <w:tc>
          <w:p>
            <w:r>
              <w:t>25.96</w:t>
            </w:r>
          </w:p>
        </w:tc>
        <w:tc>
          <w:p>
            <w:r>
              <w:t>3522139</w:t>
            </w:r>
          </w:p>
        </w:tc>
        <w:tc>
          <w:p>
            <w:r>
              <w:t>0</w:t>
            </w:r>
          </w:p>
        </w:tc>
        <w:tc>
          <w:p>
            <w:r>
              <w:t>3522139</w:t>
            </w:r>
          </w:p>
        </w:tc>
        <w:tc>
          <w:p>
            <w:r>
              <w:t>25.96</w:t>
            </w:r>
          </w:p>
        </w:tc>
        <w:tc>
          <w:p>
            <w:r>
              <w:t>0</w:t>
            </w:r>
          </w:p>
        </w:tc>
        <w:tc>
          <w:p>
            <w:r>
              <w:t>25.96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3522139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PRIVATE LIMITED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1786139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1786139</w:t>
            </w:r>
          </w:p>
        </w:tc>
        <w:tc>
          <w:p>
            <w:r>
              <w:t>13.16</w:t>
            </w:r>
          </w:p>
        </w:tc>
        <w:tc>
          <w:p>
            <w:r>
              <w:t>1786139</w:t>
            </w:r>
          </w:p>
        </w:tc>
        <w:tc>
          <w:p>
            <w:r>
              <w:t>0</w:t>
            </w:r>
          </w:p>
        </w:tc>
        <w:tc>
          <w:p>
            <w:r>
              <w:t>1786139</w:t>
            </w:r>
          </w:p>
        </w:tc>
        <w:tc>
          <w:p>
            <w:r>
              <w:t>13.16</w:t>
            </w:r>
          </w:p>
        </w:tc>
        <w:tc>
          <w:p>
            <w:r>
              <w:t>0</w:t>
            </w:r>
          </w:p>
        </w:tc>
        <w:tc>
          <w:p>
            <w:r>
              <w:t>13.16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1786139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KATARIA</w:t>
            </w:r>
          </w:p>
        </w:tc>
        <w:tc>
          <w:p>
            <w:r>
              <w:t>ACFPK5778C</w:t>
            </w:r>
          </w:p>
        </w:tc>
        <w:tc>
          <w:p>
            <w:r>
              <w:t>1</w:t>
            </w:r>
          </w:p>
        </w:tc>
        <w:tc>
          <w:p>
            <w:r>
              <w:t>60231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60231</w:t>
            </w:r>
          </w:p>
        </w:tc>
        <w:tc>
          <w:p>
            <w:r>
              <w:t>0.44</w:t>
            </w:r>
          </w:p>
        </w:tc>
        <w:tc>
          <w:p>
            <w:r>
              <w:t>60231</w:t>
            </w:r>
          </w:p>
        </w:tc>
        <w:tc>
          <w:p>
            <w:r>
              <w:t>0</w:t>
            </w:r>
          </w:p>
        </w:tc>
        <w:tc>
          <w:p>
            <w:r>
              <w:t>60231</w:t>
            </w:r>
          </w:p>
        </w:tc>
        <w:tc>
          <w:p>
            <w:r>
              <w:t>0.44</w:t>
            </w:r>
          </w:p>
        </w:tc>
        <w:tc>
          <w:p>
            <w:r>
              <w:t>0</w:t>
            </w:r>
          </w:p>
        </w:tc>
        <w:tc>
          <w:p>
            <w:r>
              <w:t>0.44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60231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9552244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70.4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9552244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4744</w:t>
            </w:r>
          </w:p>
        </w:tc>
        <w:tc>
          <w:p>
            <w:r>
              <w:t>2582056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2582056</w:t>
            </w:r>
          </w:p>
        </w:tc>
        <w:tc>
          <w:p>
            <w:r>
              <w:t>19.03</w:t>
            </w:r>
          </w:p>
        </w:tc>
        <w:tc>
          <w:p>
            <w:r>
              <w:t>2582056</w:t>
            </w:r>
          </w:p>
        </w:tc>
        <w:tc>
          <w:p>
            <w:r>
              <w:t>0</w:t>
            </w:r>
          </w:p>
        </w:tc>
        <w:tc>
          <w:p>
            <w:r>
              <w:t>2582056</w:t>
            </w:r>
          </w:p>
        </w:tc>
        <w:tc>
          <w:p>
            <w:r>
              <w:t>19.03</w:t>
            </w:r>
          </w:p>
        </w:tc>
        <w:tc>
          <w:p>
            <w:r>
              <w:t>0</w:t>
            </w:r>
          </w:p>
        </w:tc>
        <w:tc>
          <w:p>
            <w:r>
              <w:t>19.03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2582056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4721</w:t>
            </w:r>
          </w:p>
        </w:tc>
        <w:tc>
          <w:p>
            <w:r>
              <w:t>1156822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1156822</w:t>
            </w:r>
          </w:p>
        </w:tc>
        <w:tc>
          <w:p>
            <w:r>
              <w:t>8.53</w:t>
            </w:r>
          </w:p>
        </w:tc>
        <w:tc>
          <w:p>
            <w:r>
              <w:t>1156822</w:t>
            </w:r>
          </w:p>
        </w:tc>
        <w:tc>
          <w:p>
            <w:r>
              <w:t>0</w:t>
            </w:r>
          </w:p>
        </w:tc>
        <w:tc>
          <w:p>
            <w:r>
              <w:t>1156822</w:t>
            </w:r>
          </w:p>
        </w:tc>
        <w:tc>
          <w:p>
            <w:r>
              <w:t>8.53</w:t>
            </w:r>
          </w:p>
        </w:tc>
        <w:tc>
          <w:p>
            <w:r>
              <w:t>0</w:t>
            </w:r>
          </w:p>
        </w:tc>
        <w:tc>
          <w:p>
            <w:r>
              <w:t>8.53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1156822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23</w:t>
            </w:r>
          </w:p>
        </w:tc>
        <w:tc>
          <w:p>
            <w:r>
              <w:t>1425234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1425234</w:t>
            </w:r>
          </w:p>
        </w:tc>
        <w:tc>
          <w:p>
            <w:r>
              <w:t>10.5</w:t>
            </w:r>
          </w:p>
        </w:tc>
        <w:tc>
          <w:p>
            <w:r>
              <w:t>1425234</w:t>
            </w:r>
          </w:p>
        </w:tc>
        <w:tc>
          <w:p>
            <w:r>
              <w:t>0</w:t>
            </w:r>
          </w:p>
        </w:tc>
        <w:tc>
          <w:p>
            <w:r>
              <w:t>1425234</w:t>
            </w:r>
          </w:p>
        </w:tc>
        <w:tc>
          <w:p>
            <w:r>
              <w:t>10.5</w:t>
            </w:r>
          </w:p>
        </w:tc>
        <w:tc>
          <w:p>
            <w:r>
              <w:t>0</w:t>
            </w:r>
          </w:p>
        </w:tc>
        <w:tc>
          <w:p>
            <w:r>
              <w:t>10.5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1425234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AMITABH HARIVANSH RAI BACCHAN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VIJIT RAMAVAT</w:t>
            </w:r>
          </w:p>
        </w:tc>
        <w:tc>
          <w:p>
            <w:r>
              <w:t>ADUPR0676G</w:t>
            </w:r>
          </w:p>
        </w:tc>
        <w:tc>
          <w:p>
            <w:r>
              <w:t>1</w:t>
            </w:r>
          </w:p>
        </w:tc>
        <w:tc>
          <w:p>
            <w:r>
              <w:t>221196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221196</w:t>
            </w:r>
          </w:p>
        </w:tc>
        <w:tc>
          <w:p>
            <w:r>
              <w:t>1.63</w:t>
            </w:r>
          </w:p>
        </w:tc>
        <w:tc>
          <w:p>
            <w:r>
              <w:t>221196</w:t>
            </w:r>
          </w:p>
        </w:tc>
        <w:tc>
          <w:p>
            <w:r>
              <w:t>0</w:t>
            </w:r>
          </w:p>
        </w:tc>
        <w:tc>
          <w:p>
            <w:r>
              <w:t>221196</w:t>
            </w:r>
          </w:p>
        </w:tc>
        <w:tc>
          <w:p>
            <w:r>
              <w:t>1.63</w:t>
            </w:r>
          </w:p>
        </w:tc>
        <w:tc>
          <w:p>
            <w:r>
              <w:t>0</w:t>
            </w:r>
          </w:p>
        </w:tc>
        <w:tc>
          <w:p>
            <w:r>
              <w:t>1.63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221196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KATARIA</w:t>
            </w:r>
          </w:p>
        </w:tc>
        <w:tc>
          <w:p>
            <w:r>
              <w:t>ACMPK3612J</w:t>
            </w:r>
          </w:p>
        </w:tc>
        <w:tc>
          <w:p>
            <w:r>
              <w:t>1</w:t>
            </w:r>
          </w:p>
        </w:tc>
        <w:tc>
          <w:p>
            <w:r>
              <w:t>191850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191850</w:t>
            </w:r>
          </w:p>
        </w:tc>
        <w:tc>
          <w:p>
            <w:r>
              <w:t>1.41</w:t>
            </w:r>
          </w:p>
        </w:tc>
        <w:tc>
          <w:p>
            <w:r>
              <w:t>191850</w:t>
            </w:r>
          </w:p>
        </w:tc>
        <w:tc>
          <w:p>
            <w:r>
              <w:t>0</w:t>
            </w:r>
          </w:p>
        </w:tc>
        <w:tc>
          <w:p>
            <w:r>
              <w:t>191850</w:t>
            </w:r>
          </w:p>
        </w:tc>
        <w:tc>
          <w:p>
            <w:r>
              <w:t>1.41</w:t>
            </w:r>
          </w:p>
        </w:tc>
        <w:tc>
          <w:p>
            <w:r>
              <w:t>0</w:t>
            </w:r>
          </w:p>
        </w:tc>
        <w:tc>
          <w:p>
            <w:r>
              <w:t>1.41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191850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192</w:t>
            </w:r>
          </w:p>
        </w:tc>
        <w:tc>
          <w:p>
            <w:r>
              <w:t>1433700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1433700</w:t>
            </w:r>
          </w:p>
        </w:tc>
        <w:tc>
          <w:p>
            <w:r>
              <w:t>10.57</w:t>
            </w:r>
          </w:p>
        </w:tc>
        <w:tc>
          <w:p>
            <w:r>
              <w:t>1433700</w:t>
            </w:r>
          </w:p>
        </w:tc>
        <w:tc>
          <w:p>
            <w:r>
              <w:t>0</w:t>
            </w:r>
          </w:p>
        </w:tc>
        <w:tc>
          <w:p>
            <w:r>
              <w:t>1433700</w:t>
            </w:r>
          </w:p>
        </w:tc>
        <w:tc>
          <w:p>
            <w:r>
              <w:t>10.57</w:t>
            </w:r>
          </w:p>
        </w:tc>
        <w:tc>
          <w:p>
            <w:r>
              <w:t>0</w:t>
            </w:r>
          </w:p>
        </w:tc>
        <w:tc>
          <w:p>
            <w:r>
              <w:t>10.57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1433700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671884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671884</w:t>
            </w:r>
          </w:p>
        </w:tc>
        <w:tc>
          <w:p>
            <w:r>
              <w:t>4.95</w:t>
            </w:r>
          </w:p>
        </w:tc>
        <w:tc>
          <w:p>
            <w:r>
              <w:t>671884</w:t>
            </w:r>
          </w:p>
        </w:tc>
        <w:tc>
          <w:p>
            <w:r>
              <w:t>0</w:t>
            </w:r>
          </w:p>
        </w:tc>
        <w:tc>
          <w:p>
            <w:r>
              <w:t>671884</w:t>
            </w:r>
          </w:p>
        </w:tc>
        <w:tc>
          <w:p>
            <w:r>
              <w:t>4.95</w:t>
            </w:r>
          </w:p>
        </w:tc>
        <w:tc>
          <w:p>
            <w:r>
              <w:t>0</w:t>
            </w:r>
          </w:p>
        </w:tc>
        <w:tc>
          <w:p>
            <w:r>
              <w:t>4.95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671884</w:t>
            </w:r>
          </w:p>
        </w:tc>
      </w:tr>
      <w:tr>
        <w:tc>
          <w:p>
            <w:r>
              <w:t/>
            </w:r>
          </w:p>
        </w:tc>
        <w:tc>
          <w:p>
            <w:r>
              <w:t>PREM CABLES PRIVATE LIMITED</w:t>
            </w:r>
          </w:p>
        </w:tc>
        <w:tc>
          <w:p>
            <w:r>
              <w:t>AAACP6660N</w:t>
            </w:r>
          </w:p>
        </w:tc>
        <w:tc>
          <w:p>
            <w:r>
              <w:t>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420800</w:t>
            </w:r>
          </w:p>
        </w:tc>
      </w:tr>
      <w:tr>
        <w:tc>
          <w:p>
            <w:r>
              <w:t/>
            </w:r>
          </w:p>
        </w:tc>
        <w:tc>
          <w:p>
            <w:r>
              <w:t>VIJIT GLOBAL SECURITIES PRIVATE LIMITED</w:t>
            </w:r>
          </w:p>
        </w:tc>
        <w:tc>
          <w:p>
            <w:r>
              <w:t>AACCR5344R</w:t>
            </w:r>
          </w:p>
        </w:tc>
        <w:tc>
          <w:p>
            <w:r>
              <w:t>1</w:t>
            </w:r>
          </w:p>
        </w:tc>
        <w:tc>
          <w:p>
            <w:r>
              <w:t>215079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215079</w:t>
            </w:r>
          </w:p>
        </w:tc>
        <w:tc>
          <w:p>
            <w:r>
              <w:t>1.59</w:t>
            </w:r>
          </w:p>
        </w:tc>
        <w:tc>
          <w:p>
            <w:r>
              <w:t>215079</w:t>
            </w:r>
          </w:p>
        </w:tc>
        <w:tc>
          <w:p>
            <w:r>
              <w:t>0</w:t>
            </w:r>
          </w:p>
        </w:tc>
        <w:tc>
          <w:p>
            <w:r>
              <w:t>215079</w:t>
            </w:r>
          </w:p>
        </w:tc>
        <w:tc>
          <w:p>
            <w:r>
              <w:t>1.59</w:t>
            </w:r>
          </w:p>
        </w:tc>
        <w:tc>
          <w:p>
            <w:r>
              <w:t>0</w:t>
            </w:r>
          </w:p>
        </w:tc>
        <w:tc>
          <w:p>
            <w:r>
              <w:t>1.59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215079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1130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1130</w:t>
            </w:r>
          </w:p>
        </w:tc>
        <w:tc>
          <w:p>
            <w:r>
              <w:t>0.01</w:t>
            </w:r>
          </w:p>
        </w:tc>
        <w:tc>
          <w:p>
            <w:r>
              <w:t>1130</w:t>
            </w:r>
          </w:p>
        </w:tc>
        <w:tc>
          <w:p>
            <w:r>
              <w:t>0</w:t>
            </w:r>
          </w:p>
        </w:tc>
        <w:tc>
          <w:p>
            <w:r>
              <w:t>1130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1130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100</w:t>
            </w:r>
          </w:p>
        </w:tc>
        <w:tc>
          <w:p>
            <w:r>
              <w:t>729893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729893</w:t>
            </w:r>
          </w:p>
        </w:tc>
        <w:tc>
          <w:p>
            <w:r>
              <w:t>5.38</w:t>
            </w:r>
          </w:p>
        </w:tc>
        <w:tc>
          <w:p>
            <w:r>
              <w:t>729893</w:t>
            </w:r>
          </w:p>
        </w:tc>
        <w:tc>
          <w:p>
            <w:r>
              <w:t>0</w:t>
            </w:r>
          </w:p>
        </w:tc>
        <w:tc>
          <w:p>
            <w:r>
              <w:t>729893</w:t>
            </w:r>
          </w:p>
        </w:tc>
        <w:tc>
          <w:p>
            <w:r>
              <w:t>5.38</w:t>
            </w:r>
          </w:p>
        </w:tc>
        <w:tc>
          <w:p>
            <w:r>
              <w:t>0</w:t>
            </w:r>
          </w:p>
        </w:tc>
        <w:tc>
          <w:p>
            <w:r>
              <w:t>5.38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729893</w:t>
            </w:r>
          </w:p>
        </w:tc>
      </w:tr>
      <w:tr>
        <w:tc>
          <w:p>
            <w:r>
              <w:t/>
            </w:r>
          </w:p>
        </w:tc>
        <w:tc>
          <w:p>
            <w:r>
              <w:t>PANKAJ MADANLAL KATARIA</w:t>
            </w:r>
          </w:p>
        </w:tc>
        <w:tc>
          <w:p>
            <w:r>
              <w:t>AAHHP7357L</w:t>
            </w:r>
          </w:p>
        </w:tc>
        <w:tc>
          <w:p>
            <w:r>
              <w:t>1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590480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69</w:t>
            </w:r>
          </w:p>
        </w:tc>
        <w:tc>
          <w:p>
            <w:r>
              <w:t>30793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30793</w:t>
            </w:r>
          </w:p>
        </w:tc>
        <w:tc>
          <w:p>
            <w:r>
              <w:t>0.23</w:t>
            </w:r>
          </w:p>
        </w:tc>
        <w:tc>
          <w:p>
            <w:r>
              <w:t>30793</w:t>
            </w:r>
          </w:p>
        </w:tc>
        <w:tc>
          <w:p>
            <w:r>
              <w:t>0</w:t>
            </w:r>
          </w:p>
        </w:tc>
        <w:tc>
          <w:p>
            <w:r>
              <w:t>30793</w:t>
            </w:r>
          </w:p>
        </w:tc>
        <w:tc>
          <w:p>
            <w:r>
              <w:t>0.23</w:t>
            </w:r>
          </w:p>
        </w:tc>
        <w:tc>
          <w:p>
            <w:r>
              <w:t>0</w:t>
            </w:r>
          </w:p>
        </w:tc>
        <w:tc>
          <w:p>
            <w:r>
              <w:t>0.23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30793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4936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4015756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4936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4015756</w:t>
            </w:r>
          </w:p>
        </w:tc>
        <w:tc>
          <w:p>
            <w:r>
              <w:t>0</w:t>
            </w:r>
          </w:p>
        </w:tc>
        <w:tc>
          <w:p>
            <w:r>
              <w:t>4015756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29.6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4015756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