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30-Sep-2020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12</w:t>
            </w:r>
          </w:p>
        </w:tc>
        <w:tc>
          <w:p>
            <w:r>
              <w:t>9442040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9442040</w:t>
            </w:r>
          </w:p>
        </w:tc>
        <w:tc>
          <w:p>
            <w:r>
              <w:t>69.59</w:t>
            </w:r>
          </w:p>
        </w:tc>
        <w:tc>
          <w:p>
            <w:r>
              <w:t>9442040</w:t>
            </w:r>
          </w:p>
        </w:tc>
        <w:tc>
          <w:p>
            <w:r>
              <w:t>0</w:t>
            </w:r>
          </w:p>
        </w:tc>
        <w:tc>
          <w:p>
            <w:r>
              <w:t>9442040</w:t>
            </w:r>
          </w:p>
        </w:tc>
        <w:tc>
          <w:p>
            <w:r>
              <w:t>69.59</w:t>
            </w:r>
          </w:p>
        </w:tc>
        <w:tc>
          <w:p>
            <w:r>
              <w:t>0</w:t>
            </w:r>
          </w:p>
        </w:tc>
        <w:tc>
          <w:p>
            <w:r>
              <w:t>69.59</w:t>
            </w:r>
          </w:p>
        </w:tc>
        <w:tc>
          <w:p>
            <w:r>
              <w:t>2736000</w:t>
            </w:r>
          </w:p>
        </w:tc>
        <w:tc>
          <w:p>
            <w:r>
              <w:t>28.98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9442040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635</w:t>
            </w:r>
          </w:p>
        </w:tc>
        <w:tc>
          <w:p>
            <w:r>
              <w:t>4125960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4125960</w:t>
            </w:r>
          </w:p>
        </w:tc>
        <w:tc>
          <w:p>
            <w:r>
              <w:t>30.42</w:t>
            </w:r>
          </w:p>
        </w:tc>
        <w:tc>
          <w:p>
            <w:r>
              <w:t>4125960</w:t>
            </w:r>
          </w:p>
        </w:tc>
        <w:tc>
          <w:p>
            <w:r>
              <w:t>0</w:t>
            </w:r>
          </w:p>
        </w:tc>
        <w:tc>
          <w:p>
            <w:r>
              <w:t>4125960</w:t>
            </w:r>
          </w:p>
        </w:tc>
        <w:tc>
          <w:p>
            <w:r>
              <w:t>30.42</w:t>
            </w:r>
          </w:p>
        </w:tc>
        <w:tc>
          <w:p>
            <w:r>
              <w:t>0</w:t>
            </w:r>
          </w:p>
        </w:tc>
        <w:tc>
          <w:p>
            <w:r>
              <w:t>30.42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4125960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647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2736000</w:t>
            </w:r>
          </w:p>
        </w:tc>
        <w:tc>
          <w:p>
            <w:r>
              <w:t>20.17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5968132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5968132</w:t>
            </w:r>
          </w:p>
        </w:tc>
        <w:tc>
          <w:p>
            <w:r>
              <w:t>43.99</w:t>
            </w:r>
          </w:p>
        </w:tc>
        <w:tc>
          <w:p>
            <w:r>
              <w:t>5968132</w:t>
            </w:r>
          </w:p>
        </w:tc>
        <w:tc>
          <w:p>
            <w:r>
              <w:t>0</w:t>
            </w:r>
          </w:p>
        </w:tc>
        <w:tc>
          <w:p>
            <w:r>
              <w:t>5968132</w:t>
            </w:r>
          </w:p>
        </w:tc>
        <w:tc>
          <w:p>
            <w:r>
              <w:t>43.99</w:t>
            </w:r>
          </w:p>
        </w:tc>
        <w:tc>
          <w:p>
            <w:r>
              <w:t>0</w:t>
            </w:r>
          </w:p>
        </w:tc>
        <w:tc>
          <w:p>
            <w:r>
              <w:t>43.99</w:t>
            </w:r>
          </w:p>
        </w:tc>
        <w:tc>
          <w:p>
            <w:r>
              <w:t>2736000</w:t>
            </w:r>
          </w:p>
        </w:tc>
        <w:tc>
          <w:p>
            <w:r>
              <w:t>45.84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5968132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2736000</w:t>
            </w:r>
          </w:p>
        </w:tc>
        <w:tc>
          <w:p>
            <w:r>
              <w:t>46.13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36560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36560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9</w:t>
            </w:r>
          </w:p>
        </w:tc>
        <w:tc>
          <w:p>
            <w:r>
              <w:t>3473908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3473908</w:t>
            </w:r>
          </w:p>
        </w:tc>
        <w:tc>
          <w:p>
            <w:r>
              <w:t>25.6</w:t>
            </w:r>
          </w:p>
        </w:tc>
        <w:tc>
          <w:p>
            <w:r>
              <w:t>3473908</w:t>
            </w:r>
          </w:p>
        </w:tc>
        <w:tc>
          <w:p>
            <w:r>
              <w:t>0</w:t>
            </w:r>
          </w:p>
        </w:tc>
        <w:tc>
          <w:p>
            <w:r>
              <w:t>3473908</w:t>
            </w:r>
          </w:p>
        </w:tc>
        <w:tc>
          <w:p>
            <w:r>
              <w:t>25.6</w:t>
            </w:r>
          </w:p>
        </w:tc>
        <w:tc>
          <w:p>
            <w:r>
              <w:t>0</w:t>
            </w:r>
          </w:p>
        </w:tc>
        <w:tc>
          <w:p>
            <w:r>
              <w:t>25.6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3473908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1737908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1737908</w:t>
            </w:r>
          </w:p>
        </w:tc>
        <w:tc>
          <w:p>
            <w:r>
              <w:t>12.81</w:t>
            </w:r>
          </w:p>
        </w:tc>
        <w:tc>
          <w:p>
            <w:r>
              <w:t>1737908</w:t>
            </w:r>
          </w:p>
        </w:tc>
        <w:tc>
          <w:p>
            <w:r>
              <w:t>0</w:t>
            </w:r>
          </w:p>
        </w:tc>
        <w:tc>
          <w:p>
            <w:r>
              <w:t>1737908</w:t>
            </w:r>
          </w:p>
        </w:tc>
        <w:tc>
          <w:p>
            <w:r>
              <w:t>12.81</w:t>
            </w:r>
          </w:p>
        </w:tc>
        <w:tc>
          <w:p>
            <w:r>
              <w:t>0</w:t>
            </w:r>
          </w:p>
        </w:tc>
        <w:tc>
          <w:p>
            <w:r>
              <w:t>12.81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1737908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KATARIA</w:t>
            </w:r>
          </w:p>
        </w:tc>
        <w:tc>
          <w:p>
            <w:r>
              <w:t>ACFPK5778C</w:t>
            </w:r>
          </w:p>
        </w:tc>
        <w:tc>
          <w:p>
            <w:r>
              <w:t>1</w:t>
            </w:r>
          </w:p>
        </w:tc>
        <w:tc>
          <w:p>
            <w:r>
              <w:t>12000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</w:t>
            </w:r>
          </w:p>
        </w:tc>
        <w:tc>
          <w:p>
            <w:r>
              <w:t>0.09</w:t>
            </w:r>
          </w:p>
        </w:tc>
        <w:tc>
          <w:p>
            <w:r>
              <w:t>12000</w:t>
            </w:r>
          </w:p>
        </w:tc>
        <w:tc>
          <w:p>
            <w:r>
              <w:t>0</w:t>
            </w:r>
          </w:p>
        </w:tc>
        <w:tc>
          <w:p>
            <w:r>
              <w:t>12000</w:t>
            </w:r>
          </w:p>
        </w:tc>
        <w:tc>
          <w:p>
            <w:r>
              <w:t>0.09</w:t>
            </w:r>
          </w:p>
        </w:tc>
        <w:tc>
          <w:p>
            <w:r>
              <w:t>0</w:t>
            </w:r>
          </w:p>
        </w:tc>
        <w:tc>
          <w:p>
            <w:r>
              <w:t>0.09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9442040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9442040</w:t>
            </w:r>
          </w:p>
        </w:tc>
        <w:tc>
          <w:p>
            <w:r>
              <w:t>69.59</w:t>
            </w:r>
          </w:p>
        </w:tc>
        <w:tc>
          <w:p>
            <w:r>
              <w:t>9442040</w:t>
            </w:r>
          </w:p>
        </w:tc>
        <w:tc>
          <w:p>
            <w:r>
              <w:t>0</w:t>
            </w:r>
          </w:p>
        </w:tc>
        <w:tc>
          <w:p>
            <w:r>
              <w:t>9442040</w:t>
            </w:r>
          </w:p>
        </w:tc>
        <w:tc>
          <w:p>
            <w:r>
              <w:t>69.59</w:t>
            </w:r>
          </w:p>
        </w:tc>
        <w:tc>
          <w:p>
            <w:r>
              <w:t>0</w:t>
            </w:r>
          </w:p>
        </w:tc>
        <w:tc>
          <w:p>
            <w:r>
              <w:t>69.59</w:t>
            </w:r>
          </w:p>
        </w:tc>
        <w:tc>
          <w:p>
            <w:r>
              <w:t>2736000</w:t>
            </w:r>
          </w:p>
        </w:tc>
        <w:tc>
          <w:p>
            <w:r>
              <w:t>28.98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9442040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12</w:t>
            </w:r>
          </w:p>
        </w:tc>
        <w:tc>
          <w:p>
            <w:r>
              <w:t>9442040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9442040</w:t>
            </w:r>
          </w:p>
        </w:tc>
        <w:tc>
          <w:p>
            <w:r>
              <w:t>69.59</w:t>
            </w:r>
          </w:p>
        </w:tc>
        <w:tc>
          <w:p>
            <w:r>
              <w:t>9442040</w:t>
            </w:r>
          </w:p>
        </w:tc>
        <w:tc>
          <w:p>
            <w:r>
              <w:t>0</w:t>
            </w:r>
          </w:p>
        </w:tc>
        <w:tc>
          <w:p>
            <w:r>
              <w:t>9442040</w:t>
            </w:r>
          </w:p>
        </w:tc>
        <w:tc>
          <w:p>
            <w:r>
              <w:t>69.59</w:t>
            </w:r>
          </w:p>
        </w:tc>
        <w:tc>
          <w:p>
            <w:r>
              <w:t>0</w:t>
            </w:r>
          </w:p>
        </w:tc>
        <w:tc>
          <w:p>
            <w:r>
              <w:t>69.59</w:t>
            </w:r>
          </w:p>
        </w:tc>
        <w:tc>
          <w:p>
            <w:r>
              <w:t>2736000</w:t>
            </w:r>
          </w:p>
        </w:tc>
        <w:tc>
          <w:p>
            <w:r>
              <w:t>28.98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9442040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583</w:t>
            </w:r>
          </w:p>
        </w:tc>
        <w:tc>
          <w:p>
            <w:r>
              <w:t>2727671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2727671</w:t>
            </w:r>
          </w:p>
        </w:tc>
        <w:tc>
          <w:p>
            <w:r>
              <w:t>20.11</w:t>
            </w:r>
          </w:p>
        </w:tc>
        <w:tc>
          <w:p>
            <w:r>
              <w:t>2727671</w:t>
            </w:r>
          </w:p>
        </w:tc>
        <w:tc>
          <w:p>
            <w:r>
              <w:t>0</w:t>
            </w:r>
          </w:p>
        </w:tc>
        <w:tc>
          <w:p>
            <w:r>
              <w:t>2727671</w:t>
            </w:r>
          </w:p>
        </w:tc>
        <w:tc>
          <w:p>
            <w:r>
              <w:t>20.11</w:t>
            </w:r>
          </w:p>
        </w:tc>
        <w:tc>
          <w:p>
            <w:r>
              <w:t>0</w:t>
            </w:r>
          </w:p>
        </w:tc>
        <w:tc>
          <w:p>
            <w:r>
              <w:t>20.11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2727671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561</w:t>
            </w:r>
          </w:p>
        </w:tc>
        <w:tc>
          <w:p>
            <w:r>
              <w:t>832721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832721</w:t>
            </w:r>
          </w:p>
        </w:tc>
        <w:tc>
          <w:p>
            <w:r>
              <w:t>6.14</w:t>
            </w:r>
          </w:p>
        </w:tc>
        <w:tc>
          <w:p>
            <w:r>
              <w:t>832721</w:t>
            </w:r>
          </w:p>
        </w:tc>
        <w:tc>
          <w:p>
            <w:r>
              <w:t>0</w:t>
            </w:r>
          </w:p>
        </w:tc>
        <w:tc>
          <w:p>
            <w:r>
              <w:t>832721</w:t>
            </w:r>
          </w:p>
        </w:tc>
        <w:tc>
          <w:p>
            <w:r>
              <w:t>6.14</w:t>
            </w:r>
          </w:p>
        </w:tc>
        <w:tc>
          <w:p>
            <w:r>
              <w:t>0</w:t>
            </w:r>
          </w:p>
        </w:tc>
        <w:tc>
          <w:p>
            <w:r>
              <w:t>6.14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832721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22</w:t>
            </w:r>
          </w:p>
        </w:tc>
        <w:tc>
          <w:p>
            <w:r>
              <w:t>1894950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1894950</w:t>
            </w:r>
          </w:p>
        </w:tc>
        <w:tc>
          <w:p>
            <w:r>
              <w:t>13.97</w:t>
            </w:r>
          </w:p>
        </w:tc>
        <w:tc>
          <w:p>
            <w:r>
              <w:t>1894950</w:t>
            </w:r>
          </w:p>
        </w:tc>
        <w:tc>
          <w:p>
            <w:r>
              <w:t>0</w:t>
            </w:r>
          </w:p>
        </w:tc>
        <w:tc>
          <w:p>
            <w:r>
              <w:t>1894950</w:t>
            </w:r>
          </w:p>
        </w:tc>
        <w:tc>
          <w:p>
            <w:r>
              <w:t>13.97</w:t>
            </w:r>
          </w:p>
        </w:tc>
        <w:tc>
          <w:p>
            <w:r>
              <w:t>0</w:t>
            </w:r>
          </w:p>
        </w:tc>
        <w:tc>
          <w:p>
            <w:r>
              <w:t>13.97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1894950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BACHCHAN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JAIN</w:t>
            </w:r>
          </w:p>
        </w:tc>
        <w:tc>
          <w:p>
            <w:r>
              <w:t>AAAPK1302J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PRANAY GODHA</w:t>
            </w:r>
          </w:p>
        </w:tc>
        <w:tc>
          <w:p>
            <w:r>
              <w:t>AEMPG2714F</w:t>
            </w:r>
          </w:p>
        </w:tc>
        <w:tc>
          <w:p>
            <w:r>
              <w:t>1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SHASHANK PRAVINCHANDRA DOSHI</w:t>
            </w:r>
          </w:p>
        </w:tc>
        <w:tc>
          <w:p>
            <w:r>
              <w:t>AEFPD1089R</w:t>
            </w:r>
          </w:p>
        </w:tc>
        <w:tc>
          <w:p>
            <w:r>
              <w:t>1</w:t>
            </w:r>
          </w:p>
        </w:tc>
        <w:tc>
          <w:p>
            <w:r>
              <w:t>300850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300850</w:t>
            </w:r>
          </w:p>
        </w:tc>
        <w:tc>
          <w:p>
            <w:r>
              <w:t>2.22</w:t>
            </w:r>
          </w:p>
        </w:tc>
        <w:tc>
          <w:p>
            <w:r>
              <w:t>300850</w:t>
            </w:r>
          </w:p>
        </w:tc>
        <w:tc>
          <w:p>
            <w:r>
              <w:t>0</w:t>
            </w:r>
          </w:p>
        </w:tc>
        <w:tc>
          <w:p>
            <w:r>
              <w:t>300850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2.22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300850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52</w:t>
            </w:r>
          </w:p>
        </w:tc>
        <w:tc>
          <w:p>
            <w:r>
              <w:t>1398289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1398289</w:t>
            </w:r>
          </w:p>
        </w:tc>
        <w:tc>
          <w:p>
            <w:r>
              <w:t>10.31</w:t>
            </w:r>
          </w:p>
        </w:tc>
        <w:tc>
          <w:p>
            <w:r>
              <w:t>1398289</w:t>
            </w:r>
          </w:p>
        </w:tc>
        <w:tc>
          <w:p>
            <w:r>
              <w:t>0</w:t>
            </w:r>
          </w:p>
        </w:tc>
        <w:tc>
          <w:p>
            <w:r>
              <w:t>1398289</w:t>
            </w:r>
          </w:p>
        </w:tc>
        <w:tc>
          <w:p>
            <w:r>
              <w:t>10.31</w:t>
            </w:r>
          </w:p>
        </w:tc>
        <w:tc>
          <w:p>
            <w:r>
              <w:t>0</w:t>
            </w:r>
          </w:p>
        </w:tc>
        <w:tc>
          <w:p>
            <w:r>
              <w:t>10.31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1398289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457869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457869</w:t>
            </w:r>
          </w:p>
        </w:tc>
        <w:tc>
          <w:p>
            <w:r>
              <w:t>3.37</w:t>
            </w:r>
          </w:p>
        </w:tc>
        <w:tc>
          <w:p>
            <w:r>
              <w:t>457869</w:t>
            </w:r>
          </w:p>
        </w:tc>
        <w:tc>
          <w:p>
            <w:r>
              <w:t>0</w:t>
            </w:r>
          </w:p>
        </w:tc>
        <w:tc>
          <w:p>
            <w:r>
              <w:t>457869</w:t>
            </w:r>
          </w:p>
        </w:tc>
        <w:tc>
          <w:p>
            <w:r>
              <w:t>3.37</w:t>
            </w:r>
          </w:p>
        </w:tc>
        <w:tc>
          <w:p>
            <w:r>
              <w:t>0</w:t>
            </w:r>
          </w:p>
        </w:tc>
        <w:tc>
          <w:p>
            <w:r>
              <w:t>3.37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457869</w:t>
            </w:r>
          </w:p>
        </w:tc>
      </w:tr>
      <w:tr>
        <w:tc>
          <w:p>
            <w:r>
              <w:t/>
            </w:r>
          </w:p>
        </w:tc>
        <w:tc>
          <w:p>
            <w:r>
              <w:t>PREM CABLES PRIVATE LIMITED</w:t>
            </w:r>
          </w:p>
        </w:tc>
        <w:tc>
          <w:p>
            <w:r>
              <w:t>AAACP6660N</w:t>
            </w:r>
          </w:p>
        </w:tc>
        <w:tc>
          <w:p>
            <w:r>
              <w:t>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420800</w:t>
            </w:r>
          </w:p>
        </w:tc>
        <w:tc>
          <w:p>
            <w:r>
              <w:t>0</w:t>
            </w:r>
          </w:p>
        </w:tc>
        <w:tc>
          <w:p>
            <w:r>
              <w:t>420800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420800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11840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11840</w:t>
            </w:r>
          </w:p>
        </w:tc>
        <w:tc>
          <w:p>
            <w:r>
              <w:t>0.09</w:t>
            </w:r>
          </w:p>
        </w:tc>
        <w:tc>
          <w:p>
            <w:r>
              <w:t>11840</w:t>
            </w:r>
          </w:p>
        </w:tc>
        <w:tc>
          <w:p>
            <w:r>
              <w:t>0</w:t>
            </w:r>
          </w:p>
        </w:tc>
        <w:tc>
          <w:p>
            <w:r>
              <w:t>11840</w:t>
            </w:r>
          </w:p>
        </w:tc>
        <w:tc>
          <w:p>
            <w:r>
              <w:t>0.09</w:t>
            </w:r>
          </w:p>
        </w:tc>
        <w:tc>
          <w:p>
            <w:r>
              <w:t>0</w:t>
            </w:r>
          </w:p>
        </w:tc>
        <w:tc>
          <w:p>
            <w:r>
              <w:t>0.09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11840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29</w:t>
            </w:r>
          </w:p>
        </w:tc>
        <w:tc>
          <w:p>
            <w:r>
              <w:t>760080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760080</w:t>
            </w:r>
          </w:p>
        </w:tc>
        <w:tc>
          <w:p>
            <w:r>
              <w:t>5.6</w:t>
            </w:r>
          </w:p>
        </w:tc>
        <w:tc>
          <w:p>
            <w:r>
              <w:t>760080</w:t>
            </w:r>
          </w:p>
        </w:tc>
        <w:tc>
          <w:p>
            <w:r>
              <w:t>0</w:t>
            </w:r>
          </w:p>
        </w:tc>
        <w:tc>
          <w:p>
            <w:r>
              <w:t>760080</w:t>
            </w:r>
          </w:p>
        </w:tc>
        <w:tc>
          <w:p>
            <w:r>
              <w:t>5.6</w:t>
            </w:r>
          </w:p>
        </w:tc>
        <w:tc>
          <w:p>
            <w:r>
              <w:t>0</w:t>
            </w:r>
          </w:p>
        </w:tc>
        <w:tc>
          <w:p>
            <w:r>
              <w:t>5.6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760080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BROKING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160000</w:t>
            </w:r>
          </w:p>
        </w:tc>
        <w:tc>
          <w:p>
            <w:r>
              <w:t>0</w:t>
            </w:r>
          </w:p>
        </w:tc>
        <w:tc>
          <w:p>
            <w:r>
              <w:t>160000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1.18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0.06</w:t>
            </w:r>
          </w:p>
        </w:tc>
        <w:tc>
          <w:p>
            <w:r>
              <w:t>8500</w:t>
            </w:r>
          </w:p>
        </w:tc>
        <w:tc>
          <w:p>
            <w:r>
              <w:t>0</w:t>
            </w:r>
          </w:p>
        </w:tc>
        <w:tc>
          <w:p>
            <w:r>
              <w:t>8500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8500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635</w:t>
            </w:r>
          </w:p>
        </w:tc>
        <w:tc>
          <w:p>
            <w:r>
              <w:t>4125960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4125960</w:t>
            </w:r>
          </w:p>
        </w:tc>
        <w:tc>
          <w:p>
            <w:r>
              <w:t>30.42</w:t>
            </w:r>
          </w:p>
        </w:tc>
        <w:tc>
          <w:p>
            <w:r>
              <w:t>4125960</w:t>
            </w:r>
          </w:p>
        </w:tc>
        <w:tc>
          <w:p>
            <w:r>
              <w:t>0</w:t>
            </w:r>
          </w:p>
        </w:tc>
        <w:tc>
          <w:p>
            <w:r>
              <w:t>4125960</w:t>
            </w:r>
          </w:p>
        </w:tc>
        <w:tc>
          <w:p>
            <w:r>
              <w:t>30.42</w:t>
            </w:r>
          </w:p>
        </w:tc>
        <w:tc>
          <w:p>
            <w:r>
              <w:t>0</w:t>
            </w:r>
          </w:p>
        </w:tc>
        <w:tc>
          <w:p>
            <w:r>
              <w:t>30.42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4125960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635</w:t>
            </w:r>
          </w:p>
        </w:tc>
        <w:tc>
          <w:p>
            <w:r>
              <w:t>4125960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4125960</w:t>
            </w:r>
          </w:p>
        </w:tc>
        <w:tc>
          <w:p>
            <w:r>
              <w:t>30.42</w:t>
            </w:r>
          </w:p>
        </w:tc>
        <w:tc>
          <w:p>
            <w:r>
              <w:t>4125960</w:t>
            </w:r>
          </w:p>
        </w:tc>
        <w:tc>
          <w:p>
            <w:r>
              <w:t>0</w:t>
            </w:r>
          </w:p>
        </w:tc>
        <w:tc>
          <w:p>
            <w:r>
              <w:t>4125960</w:t>
            </w:r>
          </w:p>
        </w:tc>
        <w:tc>
          <w:p>
            <w:r>
              <w:t>30.42</w:t>
            </w:r>
          </w:p>
        </w:tc>
        <w:tc>
          <w:p>
            <w:r>
              <w:t>0</w:t>
            </w:r>
          </w:p>
        </w:tc>
        <w:tc>
          <w:p>
            <w:r>
              <w:t>30.42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4125960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