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D P Wires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DPWIRES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30-Sep-2021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12</w:t>
            </w:r>
          </w:p>
        </w:tc>
        <w:tc>
          <w:p>
            <w:r>
              <w:t>9548489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  <w:tc>
          <w:p>
            <w:r>
              <w:t>70.37</w:t>
            </w:r>
          </w:p>
        </w:tc>
        <w:tc>
          <w:p>
            <w:r>
              <w:t>9548489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  <w:tc>
          <w:p>
            <w:r>
              <w:t>70.37</w:t>
            </w:r>
          </w:p>
        </w:tc>
        <w:tc>
          <w:p>
            <w:r>
              <w:t>0</w:t>
            </w:r>
          </w:p>
        </w:tc>
        <w:tc>
          <w:p>
            <w:r>
              <w:t>70.37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6269</w:t>
            </w:r>
          </w:p>
        </w:tc>
        <w:tc>
          <w:p>
            <w:r>
              <w:t>4019511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4019511</w:t>
            </w:r>
          </w:p>
        </w:tc>
        <w:tc>
          <w:p>
            <w:r>
              <w:t>29.62</w:t>
            </w:r>
          </w:p>
        </w:tc>
        <w:tc>
          <w:p>
            <w:r>
              <w:t>4019511</w:t>
            </w:r>
          </w:p>
        </w:tc>
        <w:tc>
          <w:p>
            <w:r>
              <w:t>0</w:t>
            </w:r>
          </w:p>
        </w:tc>
        <w:tc>
          <w:p>
            <w:r>
              <w:t>4019511</w:t>
            </w:r>
          </w:p>
        </w:tc>
        <w:tc>
          <w:p>
            <w:r>
              <w:t>29.62</w:t>
            </w:r>
          </w:p>
        </w:tc>
        <w:tc>
          <w:p>
            <w:r>
              <w:t>0</w:t>
            </w:r>
          </w:p>
        </w:tc>
        <w:tc>
          <w:p>
            <w:r>
              <w:t>29.62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4019511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6281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6030105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6030105</w:t>
            </w:r>
          </w:p>
        </w:tc>
        <w:tc>
          <w:p>
            <w:r>
              <w:t>44.44</w:t>
            </w:r>
          </w:p>
        </w:tc>
        <w:tc>
          <w:p>
            <w:r>
              <w:t>6030105</w:t>
            </w:r>
          </w:p>
        </w:tc>
        <w:tc>
          <w:p>
            <w:r>
              <w:t>0</w:t>
            </w:r>
          </w:p>
        </w:tc>
        <w:tc>
          <w:p>
            <w:r>
              <w:t>6030105</w:t>
            </w:r>
          </w:p>
        </w:tc>
        <w:tc>
          <w:p>
            <w:r>
              <w:t>44.44</w:t>
            </w:r>
          </w:p>
        </w:tc>
        <w:tc>
          <w:p>
            <w:r>
              <w:t>0</w:t>
            </w:r>
          </w:p>
        </w:tc>
        <w:tc>
          <w:p>
            <w:r>
              <w:t>44.44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6030105</w:t>
            </w:r>
          </w:p>
        </w:tc>
      </w:tr>
      <w:tr>
        <w:tc>
          <w:p>
            <w:r>
              <w:t/>
            </w:r>
          </w:p>
        </w:tc>
        <w:tc>
          <w:p>
            <w:r>
              <w:t>ASHA DEVI KATARIA</w:t>
            </w:r>
          </w:p>
        </w:tc>
        <w:tc>
          <w:p>
            <w:r>
              <w:t>ACMPK3615R</w:t>
            </w:r>
          </w:p>
        </w:tc>
        <w:tc>
          <w:p>
            <w:r>
              <w:t>1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KATARI</w:t>
            </w:r>
          </w:p>
        </w:tc>
        <w:tc>
          <w:p>
            <w:r>
              <w:t>ACMPK3616N</w:t>
            </w:r>
          </w:p>
        </w:tc>
        <w:tc>
          <w:p>
            <w:r>
              <w:t>1</w:t>
            </w:r>
          </w:p>
        </w:tc>
        <w:tc>
          <w:p>
            <w:r>
              <w:t>36560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  <w:tc>
          <w:p>
            <w:r>
              <w:t>0.27</w:t>
            </w:r>
          </w:p>
        </w:tc>
        <w:tc>
          <w:p>
            <w:r>
              <w:t>36560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  <w:tc>
          <w:p>
            <w:r>
              <w:t>0.27</w:t>
            </w:r>
          </w:p>
        </w:tc>
        <w:tc>
          <w:p>
            <w:r>
              <w:t>0</w:t>
            </w:r>
          </w:p>
        </w:tc>
        <w:tc>
          <w:p>
            <w:r>
              <w:t>0.27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KATARIA</w:t>
            </w:r>
          </w:p>
        </w:tc>
        <w:tc>
          <w:p>
            <w:r>
              <w:t>AJUPK7586N</w:t>
            </w:r>
          </w:p>
        </w:tc>
        <w:tc>
          <w:p>
            <w:r>
              <w:t>1</w:t>
            </w:r>
          </w:p>
        </w:tc>
        <w:tc>
          <w:p>
            <w:r>
              <w:t>62013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62013</w:t>
            </w:r>
          </w:p>
        </w:tc>
        <w:tc>
          <w:p>
            <w:r>
              <w:t>0.46</w:t>
            </w:r>
          </w:p>
        </w:tc>
        <w:tc>
          <w:p>
            <w:r>
              <w:t>62013</w:t>
            </w:r>
          </w:p>
        </w:tc>
        <w:tc>
          <w:p>
            <w:r>
              <w:t>0</w:t>
            </w:r>
          </w:p>
        </w:tc>
        <w:tc>
          <w:p>
            <w:r>
              <w:t>62013</w:t>
            </w:r>
          </w:p>
        </w:tc>
        <w:tc>
          <w:p>
            <w:r>
              <w:t>0.46</w:t>
            </w:r>
          </w:p>
        </w:tc>
        <w:tc>
          <w:p>
            <w:r>
              <w:t>0</w:t>
            </w:r>
          </w:p>
        </w:tc>
        <w:tc>
          <w:p>
            <w:r>
              <w:t>0.46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62013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3518384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3518384</w:t>
            </w:r>
          </w:p>
        </w:tc>
        <w:tc>
          <w:p>
            <w:r>
              <w:t>25.93</w:t>
            </w:r>
          </w:p>
        </w:tc>
        <w:tc>
          <w:p>
            <w:r>
              <w:t>3518384</w:t>
            </w:r>
          </w:p>
        </w:tc>
        <w:tc>
          <w:p>
            <w:r>
              <w:t>0</w:t>
            </w:r>
          </w:p>
        </w:tc>
        <w:tc>
          <w:p>
            <w:r>
              <w:t>3518384</w:t>
            </w:r>
          </w:p>
        </w:tc>
        <w:tc>
          <w:p>
            <w:r>
              <w:t>25.93</w:t>
            </w:r>
          </w:p>
        </w:tc>
        <w:tc>
          <w:p>
            <w:r>
              <w:t>0</w:t>
            </w:r>
          </w:p>
        </w:tc>
        <w:tc>
          <w:p>
            <w:r>
              <w:t>25.93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3518384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 INDUSTRIES PRIVATE LIMITED</w:t>
            </w:r>
          </w:p>
        </w:tc>
        <w:tc>
          <w:p>
            <w:r>
              <w:t>AABCS9669R</w:t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1782384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1782384</w:t>
            </w:r>
          </w:p>
        </w:tc>
        <w:tc>
          <w:p>
            <w:r>
              <w:t>13.14</w:t>
            </w:r>
          </w:p>
        </w:tc>
        <w:tc>
          <w:p>
            <w:r>
              <w:t>1782384</w:t>
            </w:r>
          </w:p>
        </w:tc>
        <w:tc>
          <w:p>
            <w:r>
              <w:t>0</w:t>
            </w:r>
          </w:p>
        </w:tc>
        <w:tc>
          <w:p>
            <w:r>
              <w:t>1782384</w:t>
            </w:r>
          </w:p>
        </w:tc>
        <w:tc>
          <w:p>
            <w:r>
              <w:t>13.14</w:t>
            </w:r>
          </w:p>
        </w:tc>
        <w:tc>
          <w:p>
            <w:r>
              <w:t>0</w:t>
            </w:r>
          </w:p>
        </w:tc>
        <w:tc>
          <w:p>
            <w:r>
              <w:t>13.14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1782384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KANTILAL KATARIA</w:t>
            </w:r>
          </w:p>
        </w:tc>
        <w:tc>
          <w:p>
            <w:r>
              <w:t>AACHH2720L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KANTILAL KATARIA</w:t>
            </w:r>
          </w:p>
        </w:tc>
        <w:tc>
          <w:p>
            <w:r>
              <w:t>AAEHK3816Q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ARVIND KANTILAL KATARIA</w:t>
            </w:r>
          </w:p>
        </w:tc>
        <w:tc>
          <w:p>
            <w:r>
              <w:t>AAFHA1985D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KANTILAL KATARIA</w:t>
            </w:r>
          </w:p>
        </w:tc>
        <w:tc>
          <w:p>
            <w:r>
              <w:t>AAHHP7358F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RANI KATARIA</w:t>
            </w:r>
          </w:p>
        </w:tc>
        <w:tc>
          <w:p>
            <w:r>
              <w:t>AIWPK7111Q</w:t>
            </w:r>
          </w:p>
        </w:tc>
        <w:tc>
          <w:p>
            <w:r>
              <w:t>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</w:tr>
      <w:tr>
        <w:tc>
          <w:p>
            <w:r>
              <w:t/>
            </w:r>
          </w:p>
        </w:tc>
        <w:tc>
          <w:p>
            <w:r>
              <w:t>SAMTA KATARIA</w:t>
            </w:r>
          </w:p>
        </w:tc>
        <w:tc>
          <w:p>
            <w:r>
              <w:t>AKAPK6472G</w:t>
            </w:r>
          </w:p>
        </w:tc>
        <w:tc>
          <w:p>
            <w:r>
              <w:t>1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</w:tr>
      <w:tr>
        <w:tc>
          <w:p>
            <w:r>
              <w:t/>
            </w:r>
          </w:p>
        </w:tc>
        <w:tc>
          <w:p>
            <w:r>
              <w:t>SAPNA KATARIA</w:t>
            </w:r>
          </w:p>
        </w:tc>
        <w:tc>
          <w:p>
            <w:r>
              <w:t>AKAPK6493M</w:t>
            </w:r>
          </w:p>
        </w:tc>
        <w:tc>
          <w:p>
            <w:r>
              <w:t>1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</w:tr>
      <w:tr>
        <w:tc>
          <w:p>
            <w:r>
              <w:t/>
            </w:r>
          </w:p>
        </w:tc>
        <w:tc>
          <w:p>
            <w:r>
              <w:t>ARVIND KATARIA</w:t>
            </w:r>
          </w:p>
        </w:tc>
        <w:tc>
          <w:p>
            <w:r>
              <w:t>ACFPK5778C</w:t>
            </w:r>
          </w:p>
        </w:tc>
        <w:tc>
          <w:p>
            <w:r>
              <w:t>1</w:t>
            </w:r>
          </w:p>
        </w:tc>
        <w:tc>
          <w:p>
            <w:r>
              <w:t>56476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56476</w:t>
            </w:r>
          </w:p>
        </w:tc>
        <w:tc>
          <w:p>
            <w:r>
              <w:t>0.42</w:t>
            </w:r>
          </w:p>
        </w:tc>
        <w:tc>
          <w:p>
            <w:r>
              <w:t>56476</w:t>
            </w:r>
          </w:p>
        </w:tc>
        <w:tc>
          <w:p>
            <w:r>
              <w:t>0</w:t>
            </w:r>
          </w:p>
        </w:tc>
        <w:tc>
          <w:p>
            <w:r>
              <w:t>56476</w:t>
            </w:r>
          </w:p>
        </w:tc>
        <w:tc>
          <w:p>
            <w:r>
              <w:t>0.42</w:t>
            </w:r>
          </w:p>
        </w:tc>
        <w:tc>
          <w:p>
            <w:r>
              <w:t>0</w:t>
            </w:r>
          </w:p>
        </w:tc>
        <w:tc>
          <w:p>
            <w:r>
              <w:t>0.42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56476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9548489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  <w:tc>
          <w:p>
            <w:r>
              <w:t>70.37</w:t>
            </w:r>
          </w:p>
        </w:tc>
        <w:tc>
          <w:p>
            <w:r>
              <w:t>9548489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  <w:tc>
          <w:p>
            <w:r>
              <w:t>70.37</w:t>
            </w:r>
          </w:p>
        </w:tc>
        <w:tc>
          <w:p>
            <w:r>
              <w:t>0</w:t>
            </w:r>
          </w:p>
        </w:tc>
        <w:tc>
          <w:p>
            <w:r>
              <w:t>70.37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9548489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  <w:tc>
          <w:p>
            <w:r>
              <w:t>70.37</w:t>
            </w:r>
          </w:p>
        </w:tc>
        <w:tc>
          <w:p>
            <w:r>
              <w:t>9548489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  <w:tc>
          <w:p>
            <w:r>
              <w:t>70.37</w:t>
            </w:r>
          </w:p>
        </w:tc>
        <w:tc>
          <w:p>
            <w:r>
              <w:t>0</w:t>
            </w:r>
          </w:p>
        </w:tc>
        <w:tc>
          <w:p>
            <w:r>
              <w:t>70.37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6059</w:t>
            </w:r>
          </w:p>
        </w:tc>
        <w:tc>
          <w:p>
            <w:r>
              <w:t>2621967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2621967</w:t>
            </w:r>
          </w:p>
        </w:tc>
        <w:tc>
          <w:p>
            <w:r>
              <w:t>19.32</w:t>
            </w:r>
          </w:p>
        </w:tc>
        <w:tc>
          <w:p>
            <w:r>
              <w:t>2621967</w:t>
            </w:r>
          </w:p>
        </w:tc>
        <w:tc>
          <w:p>
            <w:r>
              <w:t>0</w:t>
            </w:r>
          </w:p>
        </w:tc>
        <w:tc>
          <w:p>
            <w:r>
              <w:t>2621967</w:t>
            </w:r>
          </w:p>
        </w:tc>
        <w:tc>
          <w:p>
            <w:r>
              <w:t>19.32</w:t>
            </w:r>
          </w:p>
        </w:tc>
        <w:tc>
          <w:p>
            <w:r>
              <w:t>0</w:t>
            </w:r>
          </w:p>
        </w:tc>
        <w:tc>
          <w:p>
            <w:r>
              <w:t>19.32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2621967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6036</w:t>
            </w:r>
          </w:p>
        </w:tc>
        <w:tc>
          <w:p>
            <w:r>
              <w:t>1214704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1214704</w:t>
            </w:r>
          </w:p>
        </w:tc>
        <w:tc>
          <w:p>
            <w:r>
              <w:t>8.95</w:t>
            </w:r>
          </w:p>
        </w:tc>
        <w:tc>
          <w:p>
            <w:r>
              <w:t>1214704</w:t>
            </w:r>
          </w:p>
        </w:tc>
        <w:tc>
          <w:p>
            <w:r>
              <w:t>0</w:t>
            </w:r>
          </w:p>
        </w:tc>
        <w:tc>
          <w:p>
            <w:r>
              <w:t>1214704</w:t>
            </w:r>
          </w:p>
        </w:tc>
        <w:tc>
          <w:p>
            <w:r>
              <w:t>8.95</w:t>
            </w:r>
          </w:p>
        </w:tc>
        <w:tc>
          <w:p>
            <w:r>
              <w:t>0</w:t>
            </w:r>
          </w:p>
        </w:tc>
        <w:tc>
          <w:p>
            <w:r>
              <w:t>8.95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1214704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23</w:t>
            </w:r>
          </w:p>
        </w:tc>
        <w:tc>
          <w:p>
            <w:r>
              <w:t>1407263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1407263</w:t>
            </w:r>
          </w:p>
        </w:tc>
        <w:tc>
          <w:p>
            <w:r>
              <w:t>10.37</w:t>
            </w:r>
          </w:p>
        </w:tc>
        <w:tc>
          <w:p>
            <w:r>
              <w:t>1407263</w:t>
            </w:r>
          </w:p>
        </w:tc>
        <w:tc>
          <w:p>
            <w:r>
              <w:t>0</w:t>
            </w:r>
          </w:p>
        </w:tc>
        <w:tc>
          <w:p>
            <w:r>
              <w:t>1407263</w:t>
            </w:r>
          </w:p>
        </w:tc>
        <w:tc>
          <w:p>
            <w:r>
              <w:t>10.37</w:t>
            </w:r>
          </w:p>
        </w:tc>
        <w:tc>
          <w:p>
            <w:r>
              <w:t>0</w:t>
            </w:r>
          </w:p>
        </w:tc>
        <w:tc>
          <w:p>
            <w:r>
              <w:t>10.37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1407263</w:t>
            </w:r>
          </w:p>
        </w:tc>
      </w:tr>
      <w:tr>
        <w:tc>
          <w:p>
            <w:r>
              <w:t/>
            </w:r>
          </w:p>
        </w:tc>
        <w:tc>
          <w:p>
            <w:r>
              <w:t>AMITABH HARIVANSH RAI BACCHAN</w:t>
            </w:r>
          </w:p>
        </w:tc>
        <w:tc>
          <w:p>
            <w:r>
              <w:t>AACPB9226B</w:t>
            </w:r>
          </w:p>
        </w:tc>
        <w:tc>
          <w:p>
            <w:r>
              <w:t>1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332800</w:t>
            </w:r>
          </w:p>
        </w:tc>
      </w:tr>
      <w:tr>
        <w:tc>
          <w:p>
            <w:r>
              <w:t/>
            </w:r>
          </w:p>
        </w:tc>
        <w:tc>
          <w:p>
            <w:r>
              <w:t>ARUN KUMAR JAIN</w:t>
            </w:r>
          </w:p>
        </w:tc>
        <w:tc>
          <w:p>
            <w:r>
              <w:t>AAAPJ1302J</w:t>
            </w:r>
          </w:p>
        </w:tc>
        <w:tc>
          <w:p>
            <w:r>
              <w:t>1</w:t>
            </w:r>
          </w:p>
        </w:tc>
        <w:tc>
          <w:p>
            <w:r>
              <w:t>155200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155200</w:t>
            </w:r>
          </w:p>
        </w:tc>
        <w:tc>
          <w:p>
            <w:r>
              <w:t>1.14</w:t>
            </w:r>
          </w:p>
        </w:tc>
        <w:tc>
          <w:p>
            <w:r>
              <w:t>155200</w:t>
            </w:r>
          </w:p>
        </w:tc>
        <w:tc>
          <w:p>
            <w:r>
              <w:t>0</w:t>
            </w:r>
          </w:p>
        </w:tc>
        <w:tc>
          <w:p>
            <w:r>
              <w:t>155200</w:t>
            </w:r>
          </w:p>
        </w:tc>
        <w:tc>
          <w:p>
            <w:r>
              <w:t>1.14</w:t>
            </w:r>
          </w:p>
        </w:tc>
        <w:tc>
          <w:p>
            <w:r>
              <w:t>0</w:t>
            </w:r>
          </w:p>
        </w:tc>
        <w:tc>
          <w:p>
            <w:r>
              <w:t>1.14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155200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SANTOSH KATARIA</w:t>
            </w:r>
          </w:p>
        </w:tc>
        <w:tc>
          <w:p>
            <w:r>
              <w:t>ACMPK3612J</w:t>
            </w:r>
          </w:p>
        </w:tc>
        <w:tc>
          <w:p>
            <w:r>
              <w:t>1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1.42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192000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210</w:t>
            </w:r>
          </w:p>
        </w:tc>
        <w:tc>
          <w:p>
            <w:r>
              <w:t>1397544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1397544</w:t>
            </w:r>
          </w:p>
        </w:tc>
        <w:tc>
          <w:p>
            <w:r>
              <w:t>10.3</w:t>
            </w:r>
          </w:p>
        </w:tc>
        <w:tc>
          <w:p>
            <w:r>
              <w:t>1397544</w:t>
            </w:r>
          </w:p>
        </w:tc>
        <w:tc>
          <w:p>
            <w:r>
              <w:t>0</w:t>
            </w:r>
          </w:p>
        </w:tc>
        <w:tc>
          <w:p>
            <w:r>
              <w:t>1397544</w:t>
            </w:r>
          </w:p>
        </w:tc>
        <w:tc>
          <w:p>
            <w:r>
              <w:t>10.3</w:t>
            </w:r>
          </w:p>
        </w:tc>
        <w:tc>
          <w:p>
            <w:r>
              <w:t>0</w:t>
            </w:r>
          </w:p>
        </w:tc>
        <w:tc>
          <w:p>
            <w:r>
              <w:t>10.3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1397544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13</w:t>
            </w:r>
          </w:p>
        </w:tc>
        <w:tc>
          <w:p>
            <w:r>
              <w:t>484837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484837</w:t>
            </w:r>
          </w:p>
        </w:tc>
        <w:tc>
          <w:p>
            <w:r>
              <w:t>3.57</w:t>
            </w:r>
          </w:p>
        </w:tc>
        <w:tc>
          <w:p>
            <w:r>
              <w:t>484837</w:t>
            </w:r>
          </w:p>
        </w:tc>
        <w:tc>
          <w:p>
            <w:r>
              <w:t>0</w:t>
            </w:r>
          </w:p>
        </w:tc>
        <w:tc>
          <w:p>
            <w:r>
              <w:t>484837</w:t>
            </w:r>
          </w:p>
        </w:tc>
        <w:tc>
          <w:p>
            <w:r>
              <w:t>3.57</w:t>
            </w:r>
          </w:p>
        </w:tc>
        <w:tc>
          <w:p>
            <w:r>
              <w:t>0</w:t>
            </w:r>
          </w:p>
        </w:tc>
        <w:tc>
          <w:p>
            <w:r>
              <w:t>3.57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484837</w:t>
            </w:r>
          </w:p>
        </w:tc>
      </w:tr>
      <w:tr>
        <w:tc>
          <w:p>
            <w:r>
              <w:t/>
            </w:r>
          </w:p>
        </w:tc>
        <w:tc>
          <w:p>
            <w:r>
              <w:t>PREM CABLES PRIVATE LIMITED</w:t>
            </w:r>
          </w:p>
        </w:tc>
        <w:tc>
          <w:p>
            <w:r>
              <w:t>AAACP6660N</w:t>
            </w:r>
          </w:p>
        </w:tc>
        <w:tc>
          <w:p>
            <w:r>
              <w:t>1</w:t>
            </w:r>
          </w:p>
        </w:tc>
        <w:tc>
          <w:p>
            <w:r>
              <w:t>420800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420800</w:t>
            </w:r>
          </w:p>
        </w:tc>
        <w:tc>
          <w:p>
            <w:r>
              <w:t>3.1</w:t>
            </w:r>
          </w:p>
        </w:tc>
        <w:tc>
          <w:p>
            <w:r>
              <w:t>420800</w:t>
            </w:r>
          </w:p>
        </w:tc>
        <w:tc>
          <w:p>
            <w:r>
              <w:t>0</w:t>
            </w:r>
          </w:p>
        </w:tc>
        <w:tc>
          <w:p>
            <w:r>
              <w:t>420800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420800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</w:t>
            </w:r>
          </w:p>
        </w:tc>
        <w:tc>
          <w:p>
            <w:r>
              <w:t/>
            </w:r>
          </w:p>
        </w:tc>
        <w:tc>
          <w:p>
            <w:r>
              <w:t>29</w:t>
            </w:r>
          </w:p>
        </w:tc>
        <w:tc>
          <w:p>
            <w:r>
              <w:t>9932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9932</w:t>
            </w:r>
          </w:p>
        </w:tc>
        <w:tc>
          <w:p>
            <w:r>
              <w:t>0.07</w:t>
            </w:r>
          </w:p>
        </w:tc>
        <w:tc>
          <w:p>
            <w:r>
              <w:t>9932</w:t>
            </w:r>
          </w:p>
        </w:tc>
        <w:tc>
          <w:p>
            <w:r>
              <w:t>0</w:t>
            </w:r>
          </w:p>
        </w:tc>
        <w:tc>
          <w:p>
            <w:r>
              <w:t>9932</w:t>
            </w:r>
          </w:p>
        </w:tc>
        <w:tc>
          <w:p>
            <w:r>
              <w:t>0.07</w:t>
            </w:r>
          </w:p>
        </w:tc>
        <w:tc>
          <w:p>
            <w:r>
              <w:t>0</w:t>
            </w:r>
          </w:p>
        </w:tc>
        <w:tc>
          <w:p>
            <w:r>
              <w:t>0.07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9932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77</w:t>
            </w:r>
          </w:p>
        </w:tc>
        <w:tc>
          <w:p>
            <w:r>
              <w:t>698266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698266</w:t>
            </w:r>
          </w:p>
        </w:tc>
        <w:tc>
          <w:p>
            <w:r>
              <w:t>5.15</w:t>
            </w:r>
          </w:p>
        </w:tc>
        <w:tc>
          <w:p>
            <w:r>
              <w:t>698266</w:t>
            </w:r>
          </w:p>
        </w:tc>
        <w:tc>
          <w:p>
            <w:r>
              <w:t>0</w:t>
            </w:r>
          </w:p>
        </w:tc>
        <w:tc>
          <w:p>
            <w:r>
              <w:t>698266</w:t>
            </w:r>
          </w:p>
        </w:tc>
        <w:tc>
          <w:p>
            <w:r>
              <w:t>5.15</w:t>
            </w:r>
          </w:p>
        </w:tc>
        <w:tc>
          <w:p>
            <w:r>
              <w:t>0</w:t>
            </w:r>
          </w:p>
        </w:tc>
        <w:tc>
          <w:p>
            <w:r>
              <w:t>5.15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698266</w:t>
            </w:r>
          </w:p>
        </w:tc>
      </w:tr>
      <w:tr>
        <w:tc>
          <w:p>
            <w:r>
              <w:t/>
            </w:r>
          </w:p>
        </w:tc>
        <w:tc>
          <w:p>
            <w:r>
              <w:t>PANKAJ MADANLAL KATARIA</w:t>
            </w:r>
          </w:p>
        </w:tc>
        <w:tc>
          <w:p>
            <w:r>
              <w:t>AAHHP7357L</w:t>
            </w:r>
          </w:p>
        </w:tc>
        <w:tc>
          <w:p>
            <w:r>
              <w:t>1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590480</w:t>
            </w:r>
          </w:p>
        </w:tc>
      </w:tr>
      <w:tr>
        <w:tc>
          <w:p>
            <w:r>
              <w:t/>
            </w:r>
          </w:p>
        </w:tc>
        <w:tc>
          <w:p>
            <w:r>
              <w:t>Market Maker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CHOICE EQUITY BROKING</w:t>
            </w:r>
          </w:p>
        </w:tc>
        <w:tc>
          <w:p>
            <w:r>
              <w:t>AADCC8390B</w:t>
            </w:r>
          </w:p>
        </w:tc>
        <w:tc>
          <w:p>
            <w:r>
              <w:t>1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90</w:t>
            </w:r>
          </w:p>
        </w:tc>
        <w:tc>
          <w:p>
            <w:r>
              <w:t>44509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44509</w:t>
            </w:r>
          </w:p>
        </w:tc>
        <w:tc>
          <w:p>
            <w:r>
              <w:t>0.33</w:t>
            </w:r>
          </w:p>
        </w:tc>
        <w:tc>
          <w:p>
            <w:r>
              <w:t>44509</w:t>
            </w:r>
          </w:p>
        </w:tc>
        <w:tc>
          <w:p>
            <w:r>
              <w:t>0</w:t>
            </w:r>
          </w:p>
        </w:tc>
        <w:tc>
          <w:p>
            <w:r>
              <w:t>44509</w:t>
            </w:r>
          </w:p>
        </w:tc>
        <w:tc>
          <w:p>
            <w:r>
              <w:t>0.33</w:t>
            </w:r>
          </w:p>
        </w:tc>
        <w:tc>
          <w:p>
            <w:r>
              <w:t>0</w:t>
            </w:r>
          </w:p>
        </w:tc>
        <w:tc>
          <w:p>
            <w:r>
              <w:t>0.33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44509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6269</w:t>
            </w:r>
          </w:p>
        </w:tc>
        <w:tc>
          <w:p>
            <w:r>
              <w:t>4019511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4019511</w:t>
            </w:r>
          </w:p>
        </w:tc>
        <w:tc>
          <w:p>
            <w:r>
              <w:t>29.62</w:t>
            </w:r>
          </w:p>
        </w:tc>
        <w:tc>
          <w:p>
            <w:r>
              <w:t>4019511</w:t>
            </w:r>
          </w:p>
        </w:tc>
        <w:tc>
          <w:p>
            <w:r>
              <w:t>0</w:t>
            </w:r>
          </w:p>
        </w:tc>
        <w:tc>
          <w:p>
            <w:r>
              <w:t>4019511</w:t>
            </w:r>
          </w:p>
        </w:tc>
        <w:tc>
          <w:p>
            <w:r>
              <w:t>29.62</w:t>
            </w:r>
          </w:p>
        </w:tc>
        <w:tc>
          <w:p>
            <w:r>
              <w:t>0</w:t>
            </w:r>
          </w:p>
        </w:tc>
        <w:tc>
          <w:p>
            <w:r>
              <w:t>29.62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4019511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6269</w:t>
            </w:r>
          </w:p>
        </w:tc>
        <w:tc>
          <w:p>
            <w:r>
              <w:t>4019511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4019511</w:t>
            </w:r>
          </w:p>
        </w:tc>
        <w:tc>
          <w:p>
            <w:r>
              <w:t>29.62</w:t>
            </w:r>
          </w:p>
        </w:tc>
        <w:tc>
          <w:p>
            <w:r>
              <w:t>4019511</w:t>
            </w:r>
          </w:p>
        </w:tc>
        <w:tc>
          <w:p>
            <w:r>
              <w:t>0</w:t>
            </w:r>
          </w:p>
        </w:tc>
        <w:tc>
          <w:p>
            <w:r>
              <w:t>4019511</w:t>
            </w:r>
          </w:p>
        </w:tc>
        <w:tc>
          <w:p>
            <w:r>
              <w:t>29.62</w:t>
            </w:r>
          </w:p>
        </w:tc>
        <w:tc>
          <w:p>
            <w:r>
              <w:t>0</w:t>
            </w:r>
          </w:p>
        </w:tc>
        <w:tc>
          <w:p>
            <w:r>
              <w:t>29.62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4019511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