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5718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5730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5463</w:t>
            </w:r>
          </w:p>
        </w:tc>
        <w:tc>
          <w:p>
            <w:r>
              <w:t>1123783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1123783</w:t>
            </w:r>
          </w:p>
        </w:tc>
        <w:tc>
          <w:p>
            <w:r>
              <w:t>8.28</w:t>
            </w:r>
          </w:p>
        </w:tc>
        <w:tc>
          <w:p>
            <w:r>
              <w:t>1123783</w:t>
            </w:r>
          </w:p>
        </w:tc>
        <w:tc>
          <w:p>
            <w:r>
              <w:t>0</w:t>
            </w:r>
          </w:p>
        </w:tc>
        <w:tc>
          <w:p>
            <w:r>
              <w:t>1123783</w:t>
            </w:r>
          </w:p>
        </w:tc>
        <w:tc>
          <w:p>
            <w:r>
              <w:t>8.28</w:t>
            </w:r>
          </w:p>
        </w:tc>
        <w:tc>
          <w:p>
            <w:r>
              <w:t>0</w:t>
            </w:r>
          </w:p>
        </w:tc>
        <w:tc>
          <w:p>
            <w:r>
              <w:t>8.28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1123783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1229724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1229724</w:t>
            </w:r>
          </w:p>
        </w:tc>
        <w:tc>
          <w:p>
            <w:r>
              <w:t>9.06</w:t>
            </w:r>
          </w:p>
        </w:tc>
        <w:tc>
          <w:p>
            <w:r>
              <w:t>1229724</w:t>
            </w:r>
          </w:p>
        </w:tc>
        <w:tc>
          <w:p>
            <w:r>
              <w:t>0</w:t>
            </w:r>
          </w:p>
        </w:tc>
        <w:tc>
          <w:p>
            <w:r>
              <w:t>1229724</w:t>
            </w:r>
          </w:p>
        </w:tc>
        <w:tc>
          <w:p>
            <w:r>
              <w:t>9.06</w:t>
            </w:r>
          </w:p>
        </w:tc>
        <w:tc>
          <w:p>
            <w:r>
              <w:t>0</w:t>
            </w:r>
          </w:p>
        </w:tc>
        <w:tc>
          <w:p>
            <w:r>
              <w:t>9.06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1229724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191850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80</w:t>
            </w:r>
          </w:p>
        </w:tc>
        <w:tc>
          <w:p>
            <w:r>
              <w:t>31684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31684</w:t>
            </w:r>
          </w:p>
        </w:tc>
        <w:tc>
          <w:p>
            <w:r>
              <w:t>0.23</w:t>
            </w:r>
          </w:p>
        </w:tc>
        <w:tc>
          <w:p>
            <w:r>
              <w:t>31684</w:t>
            </w:r>
          </w:p>
        </w:tc>
        <w:tc>
          <w:p>
            <w:r>
              <w:t>0</w:t>
            </w:r>
          </w:p>
        </w:tc>
        <w:tc>
          <w:p>
            <w:r>
              <w:t>31684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31684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18</w:t>
            </w:r>
          </w:p>
        </w:tc>
        <w:tc>
          <w:p>
            <w:r>
              <w:t>584790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584790</w:t>
            </w:r>
          </w:p>
        </w:tc>
        <w:tc>
          <w:p>
            <w:r>
              <w:t>4.31</w:t>
            </w:r>
          </w:p>
        </w:tc>
        <w:tc>
          <w:p>
            <w:r>
              <w:t>584790</w:t>
            </w:r>
          </w:p>
        </w:tc>
        <w:tc>
          <w:p>
            <w:r>
              <w:t>0</w:t>
            </w:r>
          </w:p>
        </w:tc>
        <w:tc>
          <w:p>
            <w:r>
              <w:t>584790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584790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PVT LTD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133</w:t>
            </w:r>
          </w:p>
        </w:tc>
        <w:tc>
          <w:p>
            <w:r>
              <w:t>1045755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1045755</w:t>
            </w:r>
          </w:p>
        </w:tc>
        <w:tc>
          <w:p>
            <w:r>
              <w:t>7.71</w:t>
            </w:r>
          </w:p>
        </w:tc>
        <w:tc>
          <w:p>
            <w:r>
              <w:t>1045755</w:t>
            </w:r>
          </w:p>
        </w:tc>
        <w:tc>
          <w:p>
            <w:r>
              <w:t>0</w:t>
            </w:r>
          </w:p>
        </w:tc>
        <w:tc>
          <w:p>
            <w:r>
              <w:t>1045755</w:t>
            </w:r>
          </w:p>
        </w:tc>
        <w:tc>
          <w:p>
            <w:r>
              <w:t>7.71</w:t>
            </w:r>
          </w:p>
        </w:tc>
        <w:tc>
          <w:p>
            <w:r>
              <w:t>0</w:t>
            </w:r>
          </w:p>
        </w:tc>
        <w:tc>
          <w:p>
            <w:r>
              <w:t>7.71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1045755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310455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310455</w:t>
            </w:r>
          </w:p>
        </w:tc>
        <w:tc>
          <w:p>
            <w:r>
              <w:t>2.29</w:t>
            </w:r>
          </w:p>
        </w:tc>
        <w:tc>
          <w:p>
            <w:r>
              <w:t>310455</w:t>
            </w:r>
          </w:p>
        </w:tc>
        <w:tc>
          <w:p>
            <w:r>
              <w:t>0</w:t>
            </w:r>
          </w:p>
        </w:tc>
        <w:tc>
          <w:p>
            <w:r>
              <w:t>310455</w:t>
            </w:r>
          </w:p>
        </w:tc>
        <w:tc>
          <w:p>
            <w:r>
              <w:t>2.29</w:t>
            </w:r>
          </w:p>
        </w:tc>
        <w:tc>
          <w:p>
            <w:r>
              <w:t>0</w:t>
            </w:r>
          </w:p>
        </w:tc>
        <w:tc>
          <w:p>
            <w:r>
              <w:t>2.29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310455</w:t>
            </w:r>
          </w:p>
        </w:tc>
      </w:tr>
      <w:tr>
        <w:tc>
          <w:p>
            <w:r>
              <w:t/>
            </w:r>
          </w:p>
        </w:tc>
        <w:tc>
          <w:p>
            <w:r>
              <w:t>VIJIT GLOBAL SECURITIES PRIVATE LIMITED</w:t>
            </w:r>
          </w:p>
        </w:tc>
        <w:tc>
          <w:p>
            <w:r>
              <w:t>AACCR5344R</w:t>
            </w:r>
          </w:p>
        </w:tc>
        <w:tc>
          <w:p>
            <w:r>
              <w:t>1</w:t>
            </w:r>
          </w:p>
        </w:tc>
        <w:tc>
          <w:p>
            <w:r>
              <w:t>310455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310455</w:t>
            </w:r>
          </w:p>
        </w:tc>
        <w:tc>
          <w:p>
            <w:r>
              <w:t>2.29</w:t>
            </w:r>
          </w:p>
        </w:tc>
        <w:tc>
          <w:p>
            <w:r>
              <w:t>310455</w:t>
            </w:r>
          </w:p>
        </w:tc>
        <w:tc>
          <w:p>
            <w:r>
              <w:t>0</w:t>
            </w:r>
          </w:p>
        </w:tc>
        <w:tc>
          <w:p>
            <w:r>
              <w:t>310455</w:t>
            </w:r>
          </w:p>
        </w:tc>
        <w:tc>
          <w:p>
            <w:r>
              <w:t>2.29</w:t>
            </w:r>
          </w:p>
        </w:tc>
        <w:tc>
          <w:p>
            <w:r>
              <w:t>0</w:t>
            </w:r>
          </w:p>
        </w:tc>
        <w:tc>
          <w:p>
            <w:r>
              <w:t>2.29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310455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900935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900935</w:t>
            </w:r>
          </w:p>
        </w:tc>
        <w:tc>
          <w:p>
            <w:r>
              <w:t>6.64</w:t>
            </w:r>
          </w:p>
        </w:tc>
        <w:tc>
          <w:p>
            <w:r>
              <w:t>900935</w:t>
            </w:r>
          </w:p>
        </w:tc>
        <w:tc>
          <w:p>
            <w:r>
              <w:t>0</w:t>
            </w:r>
          </w:p>
        </w:tc>
        <w:tc>
          <w:p>
            <w:r>
              <w:t>900935</w:t>
            </w:r>
          </w:p>
        </w:tc>
        <w:tc>
          <w:p>
            <w:r>
              <w:t>6.64</w:t>
            </w:r>
          </w:p>
        </w:tc>
        <w:tc>
          <w:p>
            <w:r>
              <w:t>0</w:t>
            </w:r>
          </w:p>
        </w:tc>
        <w:tc>
          <w:p>
            <w:r>
              <w:t>6.64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900935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5717</w:t>
            </w:r>
          </w:p>
        </w:tc>
        <w:tc>
          <w:p>
            <w:r>
              <w:t>4015736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4015736</w:t>
            </w:r>
          </w:p>
        </w:tc>
        <w:tc>
          <w:p>
            <w:r>
              <w:t>29.6</w:t>
            </w:r>
          </w:p>
        </w:tc>
        <w:tc>
          <w:p>
            <w:r>
              <w:t>4015736</w:t>
            </w:r>
          </w:p>
        </w:tc>
        <w:tc>
          <w:p>
            <w:r>
              <w:t>0</w:t>
            </w:r>
          </w:p>
        </w:tc>
        <w:tc>
          <w:p>
            <w:r>
              <w:t>4015736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4015736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5718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