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6235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6247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10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5983</w:t>
            </w:r>
          </w:p>
        </w:tc>
        <w:tc>
          <w:p>
            <w:r>
              <w:t>1205475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1205475</w:t>
            </w:r>
          </w:p>
        </w:tc>
        <w:tc>
          <w:p>
            <w:r>
              <w:t>8.88</w:t>
            </w:r>
          </w:p>
        </w:tc>
        <w:tc>
          <w:p>
            <w:r>
              <w:t>1205475</w:t>
            </w:r>
          </w:p>
        </w:tc>
        <w:tc>
          <w:p>
            <w:r>
              <w:t>0</w:t>
            </w:r>
          </w:p>
        </w:tc>
        <w:tc>
          <w:p>
            <w:r>
              <w:t>1205475</w:t>
            </w:r>
          </w:p>
        </w:tc>
        <w:tc>
          <w:p>
            <w:r>
              <w:t>8.88</w:t>
            </w:r>
          </w:p>
        </w:tc>
        <w:tc>
          <w:p>
            <w:r>
              <w:t>0</w:t>
            </w:r>
          </w:p>
        </w:tc>
        <w:tc>
          <w:p>
            <w:r>
              <w:t>8.88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1205475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21</w:t>
            </w:r>
          </w:p>
        </w:tc>
        <w:tc>
          <w:p>
            <w:r>
              <w:t>1200748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1200748</w:t>
            </w:r>
          </w:p>
        </w:tc>
        <w:tc>
          <w:p>
            <w:r>
              <w:t>8.85</w:t>
            </w:r>
          </w:p>
        </w:tc>
        <w:tc>
          <w:p>
            <w:r>
              <w:t>1200748</w:t>
            </w:r>
          </w:p>
        </w:tc>
        <w:tc>
          <w:p>
            <w:r>
              <w:t>0</w:t>
            </w:r>
          </w:p>
        </w:tc>
        <w:tc>
          <w:p>
            <w:r>
              <w:t>1200748</w:t>
            </w:r>
          </w:p>
        </w:tc>
        <w:tc>
          <w:p>
            <w:r>
              <w:t>8.85</w:t>
            </w:r>
          </w:p>
        </w:tc>
        <w:tc>
          <w:p>
            <w:r>
              <w:t>0</w:t>
            </w:r>
          </w:p>
        </w:tc>
        <w:tc>
          <w:p>
            <w:r>
              <w:t>8.85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1200748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191850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191850</w:t>
            </w:r>
          </w:p>
        </w:tc>
        <w:tc>
          <w:p>
            <w:r>
              <w:t>1.41</w:t>
            </w:r>
          </w:p>
        </w:tc>
        <w:tc>
          <w:p>
            <w:r>
              <w:t>191850</w:t>
            </w:r>
          </w:p>
        </w:tc>
        <w:tc>
          <w:p>
            <w:r>
              <w:t>0</w:t>
            </w:r>
          </w:p>
        </w:tc>
        <w:tc>
          <w:p>
            <w:r>
              <w:t>191850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191850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93</w:t>
            </w:r>
          </w:p>
        </w:tc>
        <w:tc>
          <w:p>
            <w:r>
              <w:t>41258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41258</w:t>
            </w:r>
          </w:p>
        </w:tc>
        <w:tc>
          <w:p>
            <w:r>
              <w:t>0.3</w:t>
            </w:r>
          </w:p>
        </w:tc>
        <w:tc>
          <w:p>
            <w:r>
              <w:t>41258</w:t>
            </w:r>
          </w:p>
        </w:tc>
        <w:tc>
          <w:p>
            <w:r>
              <w:t>0</w:t>
            </w:r>
          </w:p>
        </w:tc>
        <w:tc>
          <w:p>
            <w:r>
              <w:t>41258</w:t>
            </w:r>
          </w:p>
        </w:tc>
        <w:tc>
          <w:p>
            <w:r>
              <w:t>0.3</w:t>
            </w:r>
          </w:p>
        </w:tc>
        <w:tc>
          <w:p>
            <w:r>
              <w:t>0</w:t>
            </w:r>
          </w:p>
        </w:tc>
        <w:tc>
          <w:p>
            <w:r>
              <w:t>0.3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41258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19</w:t>
            </w:r>
          </w:p>
        </w:tc>
        <w:tc>
          <w:p>
            <w:r>
              <w:t>562675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562675</w:t>
            </w:r>
          </w:p>
        </w:tc>
        <w:tc>
          <w:p>
            <w:r>
              <w:t>4.15</w:t>
            </w:r>
          </w:p>
        </w:tc>
        <w:tc>
          <w:p>
            <w:r>
              <w:t>562675</w:t>
            </w:r>
          </w:p>
        </w:tc>
        <w:tc>
          <w:p>
            <w:r>
              <w:t>0</w:t>
            </w:r>
          </w:p>
        </w:tc>
        <w:tc>
          <w:p>
            <w:r>
              <w:t>562675</w:t>
            </w:r>
          </w:p>
        </w:tc>
        <w:tc>
          <w:p>
            <w:r>
              <w:t>4.15</w:t>
            </w:r>
          </w:p>
        </w:tc>
        <w:tc>
          <w:p>
            <w:r>
              <w:t>0</w:t>
            </w:r>
          </w:p>
        </w:tc>
        <w:tc>
          <w:p>
            <w:r>
              <w:t>4.15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562675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PVT LTD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118</w:t>
            </w:r>
          </w:p>
        </w:tc>
        <w:tc>
          <w:p>
            <w:r>
              <w:t>1005590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1005590</w:t>
            </w:r>
          </w:p>
        </w:tc>
        <w:tc>
          <w:p>
            <w:r>
              <w:t>7.41</w:t>
            </w:r>
          </w:p>
        </w:tc>
        <w:tc>
          <w:p>
            <w:r>
              <w:t>1005590</w:t>
            </w:r>
          </w:p>
        </w:tc>
        <w:tc>
          <w:p>
            <w:r>
              <w:t>0</w:t>
            </w:r>
          </w:p>
        </w:tc>
        <w:tc>
          <w:p>
            <w:r>
              <w:t>1005590</w:t>
            </w:r>
          </w:p>
        </w:tc>
        <w:tc>
          <w:p>
            <w:r>
              <w:t>7.41</w:t>
            </w:r>
          </w:p>
        </w:tc>
        <w:tc>
          <w:p>
            <w:r>
              <w:t>0</w:t>
            </w:r>
          </w:p>
        </w:tc>
        <w:tc>
          <w:p>
            <w:r>
              <w:t>7.41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1005590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268972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268972</w:t>
            </w:r>
          </w:p>
        </w:tc>
        <w:tc>
          <w:p>
            <w:r>
              <w:t>1.98</w:t>
            </w:r>
          </w:p>
        </w:tc>
        <w:tc>
          <w:p>
            <w:r>
              <w:t>268972</w:t>
            </w:r>
          </w:p>
        </w:tc>
        <w:tc>
          <w:p>
            <w:r>
              <w:t>0</w:t>
            </w:r>
          </w:p>
        </w:tc>
        <w:tc>
          <w:p>
            <w:r>
              <w:t>268972</w:t>
            </w:r>
          </w:p>
        </w:tc>
        <w:tc>
          <w:p>
            <w:r>
              <w:t>1.98</w:t>
            </w:r>
          </w:p>
        </w:tc>
        <w:tc>
          <w:p>
            <w:r>
              <w:t>0</w:t>
            </w:r>
          </w:p>
        </w:tc>
        <w:tc>
          <w:p>
            <w:r>
              <w:t>1.98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268972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109</w:t>
            </w:r>
          </w:p>
        </w:tc>
        <w:tc>
          <w:p>
            <w:r>
              <w:t>736618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736618</w:t>
            </w:r>
          </w:p>
        </w:tc>
        <w:tc>
          <w:p>
            <w:r>
              <w:t>5.43</w:t>
            </w:r>
          </w:p>
        </w:tc>
        <w:tc>
          <w:p>
            <w:r>
              <w:t>736618</w:t>
            </w:r>
          </w:p>
        </w:tc>
        <w:tc>
          <w:p>
            <w:r>
              <w:t>0</w:t>
            </w:r>
          </w:p>
        </w:tc>
        <w:tc>
          <w:p>
            <w:r>
              <w:t>736618</w:t>
            </w:r>
          </w:p>
        </w:tc>
        <w:tc>
          <w:p>
            <w:r>
              <w:t>5.43</w:t>
            </w:r>
          </w:p>
        </w:tc>
        <w:tc>
          <w:p>
            <w:r>
              <w:t>0</w:t>
            </w:r>
          </w:p>
        </w:tc>
        <w:tc>
          <w:p>
            <w:r>
              <w:t>5.43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736618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6234</w:t>
            </w:r>
          </w:p>
        </w:tc>
        <w:tc>
          <w:p>
            <w:r>
              <w:t>4015746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4015746</w:t>
            </w:r>
          </w:p>
        </w:tc>
        <w:tc>
          <w:p>
            <w:r>
              <w:t>29.6</w:t>
            </w:r>
          </w:p>
        </w:tc>
        <w:tc>
          <w:p>
            <w:r>
              <w:t>4015746</w:t>
            </w:r>
          </w:p>
        </w:tc>
        <w:tc>
          <w:p>
            <w:r>
              <w:t>0</w:t>
            </w:r>
          </w:p>
        </w:tc>
        <w:tc>
          <w:p>
            <w:r>
              <w:t>4015746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4015746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6235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