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CAC97" w14:textId="77777777" w:rsidR="005E116E" w:rsidRDefault="005E116E" w:rsidP="005E116E">
      <w:pPr>
        <w:pStyle w:val="Heading2"/>
        <w:kinsoku w:val="0"/>
        <w:overflowPunct w:val="0"/>
        <w:ind w:right="98"/>
        <w:jc w:val="center"/>
        <w:rPr>
          <w:u w:val="none"/>
        </w:rPr>
      </w:pPr>
      <w:r>
        <w:rPr>
          <w:u w:val="none"/>
        </w:rPr>
        <w:t>ANNEXURE</w:t>
      </w:r>
      <w:r>
        <w:rPr>
          <w:spacing w:val="-13"/>
          <w:u w:val="none"/>
        </w:rPr>
        <w:t xml:space="preserve"> </w:t>
      </w:r>
      <w:r>
        <w:rPr>
          <w:u w:val="none"/>
        </w:rPr>
        <w:t>I</w:t>
      </w:r>
    </w:p>
    <w:p w14:paraId="42D5D859" w14:textId="77777777" w:rsidR="005E116E" w:rsidRDefault="005E116E" w:rsidP="005E116E">
      <w:pPr>
        <w:pStyle w:val="BodyText"/>
        <w:kinsoku w:val="0"/>
        <w:overflowPunct w:val="0"/>
        <w:spacing w:before="74"/>
        <w:ind w:left="2280" w:firstLine="0"/>
      </w:pPr>
      <w:r>
        <w:rPr>
          <w:b/>
          <w:bCs/>
          <w:spacing w:val="-1"/>
          <w:u w:val="thick"/>
        </w:rPr>
        <w:t>Format</w:t>
      </w:r>
      <w:r>
        <w:rPr>
          <w:b/>
          <w:bCs/>
          <w:spacing w:val="-7"/>
          <w:u w:val="thick"/>
        </w:rPr>
        <w:t xml:space="preserve"> </w:t>
      </w:r>
      <w:r>
        <w:rPr>
          <w:b/>
          <w:bCs/>
          <w:u w:val="thick"/>
        </w:rPr>
        <w:t>to</w:t>
      </w:r>
      <w:r>
        <w:rPr>
          <w:b/>
          <w:bCs/>
          <w:spacing w:val="-6"/>
          <w:u w:val="thick"/>
        </w:rPr>
        <w:t xml:space="preserve"> </w:t>
      </w:r>
      <w:r>
        <w:rPr>
          <w:b/>
          <w:bCs/>
          <w:u w:val="thick"/>
        </w:rPr>
        <w:t>be</w:t>
      </w:r>
      <w:r>
        <w:rPr>
          <w:b/>
          <w:bCs/>
          <w:spacing w:val="-6"/>
          <w:u w:val="thick"/>
        </w:rPr>
        <w:t xml:space="preserve"> </w:t>
      </w:r>
      <w:r>
        <w:rPr>
          <w:b/>
          <w:bCs/>
          <w:u w:val="thick"/>
        </w:rPr>
        <w:t>submitted</w:t>
      </w:r>
      <w:r>
        <w:rPr>
          <w:b/>
          <w:bCs/>
          <w:spacing w:val="-6"/>
          <w:u w:val="thick"/>
        </w:rPr>
        <w:t xml:space="preserve"> </w:t>
      </w:r>
      <w:r>
        <w:rPr>
          <w:b/>
          <w:bCs/>
          <w:spacing w:val="1"/>
          <w:u w:val="thick"/>
        </w:rPr>
        <w:t>by</w:t>
      </w:r>
      <w:r>
        <w:rPr>
          <w:b/>
          <w:bCs/>
          <w:spacing w:val="-6"/>
          <w:u w:val="thick"/>
        </w:rPr>
        <w:t xml:space="preserve"> </w:t>
      </w:r>
      <w:r>
        <w:rPr>
          <w:b/>
          <w:bCs/>
          <w:spacing w:val="-1"/>
          <w:u w:val="thick"/>
        </w:rPr>
        <w:t>listed</w:t>
      </w:r>
      <w:r>
        <w:rPr>
          <w:b/>
          <w:bCs/>
          <w:spacing w:val="-4"/>
          <w:u w:val="thick"/>
        </w:rPr>
        <w:t xml:space="preserve"> </w:t>
      </w:r>
      <w:r>
        <w:rPr>
          <w:b/>
          <w:bCs/>
          <w:u w:val="thick"/>
        </w:rPr>
        <w:t>entity</w:t>
      </w:r>
      <w:r>
        <w:rPr>
          <w:b/>
          <w:bCs/>
          <w:spacing w:val="-5"/>
          <w:u w:val="thick"/>
        </w:rPr>
        <w:t xml:space="preserve"> </w:t>
      </w:r>
      <w:r>
        <w:rPr>
          <w:b/>
          <w:bCs/>
          <w:u w:val="thick"/>
        </w:rPr>
        <w:t>on</w:t>
      </w:r>
      <w:r>
        <w:rPr>
          <w:b/>
          <w:bCs/>
          <w:spacing w:val="-6"/>
          <w:u w:val="thick"/>
        </w:rPr>
        <w:t xml:space="preserve"> </w:t>
      </w:r>
      <w:r>
        <w:rPr>
          <w:b/>
          <w:bCs/>
          <w:u w:val="thick"/>
        </w:rPr>
        <w:t>quarterly</w:t>
      </w:r>
      <w:r>
        <w:rPr>
          <w:b/>
          <w:bCs/>
          <w:spacing w:val="-6"/>
          <w:u w:val="thick"/>
        </w:rPr>
        <w:t xml:space="preserve"> </w:t>
      </w:r>
      <w:r>
        <w:rPr>
          <w:b/>
          <w:bCs/>
          <w:u w:val="thick"/>
        </w:rPr>
        <w:t>basis</w:t>
      </w:r>
    </w:p>
    <w:p w14:paraId="20D9B0B7" w14:textId="77777777" w:rsidR="005E116E" w:rsidRDefault="005E116E" w:rsidP="00FF7087">
      <w:pPr>
        <w:pStyle w:val="BodyText"/>
        <w:numPr>
          <w:ilvl w:val="0"/>
          <w:numId w:val="1"/>
        </w:numPr>
        <w:tabs>
          <w:tab w:val="left" w:pos="601"/>
        </w:tabs>
        <w:kinsoku w:val="0"/>
        <w:overflowPunct w:val="0"/>
        <w:spacing w:before="74"/>
      </w:pPr>
      <w:r>
        <w:rPr>
          <w:spacing w:val="1"/>
        </w:rPr>
        <w:t>Name</w:t>
      </w:r>
      <w:r>
        <w:rPr>
          <w:spacing w:val="-7"/>
        </w:rPr>
        <w:t xml:space="preserve"> </w:t>
      </w:r>
      <w:r>
        <w:rPr>
          <w:spacing w:val="-1"/>
        </w:rPr>
        <w:t>of</w:t>
      </w:r>
      <w:r>
        <w:rPr>
          <w:spacing w:val="-5"/>
        </w:rPr>
        <w:t xml:space="preserve"> </w:t>
      </w:r>
      <w:r>
        <w:rPr>
          <w:spacing w:val="-1"/>
        </w:rPr>
        <w:t>Listed</w:t>
      </w:r>
      <w:r>
        <w:rPr>
          <w:spacing w:val="-7"/>
        </w:rPr>
        <w:t xml:space="preserve"> </w:t>
      </w:r>
      <w:r>
        <w:t xml:space="preserve">Entity </w:t>
      </w:r>
      <w:r>
        <w:tab/>
      </w:r>
      <w:r w:rsidRPr="000B01B3">
        <w:rPr>
          <w:b/>
        </w:rPr>
        <w:t>-</w:t>
      </w:r>
      <w:r>
        <w:t xml:space="preserve"> </w:t>
      </w:r>
      <w:r w:rsidR="009475C9">
        <w:rPr>
          <w:b/>
          <w:bCs/>
          <w:spacing w:val="-1"/>
        </w:rPr>
        <w:t>D P Wires Limited</w:t>
      </w:r>
    </w:p>
    <w:p w14:paraId="5A5D22E9" w14:textId="77777777" w:rsidR="005E116E" w:rsidRPr="00FF357C" w:rsidRDefault="005E116E" w:rsidP="00FF7087">
      <w:pPr>
        <w:pStyle w:val="BodyText"/>
        <w:numPr>
          <w:ilvl w:val="0"/>
          <w:numId w:val="1"/>
        </w:numPr>
        <w:tabs>
          <w:tab w:val="left" w:pos="601"/>
        </w:tabs>
        <w:kinsoku w:val="0"/>
        <w:overflowPunct w:val="0"/>
      </w:pPr>
      <w:r>
        <w:rPr>
          <w:spacing w:val="-1"/>
        </w:rPr>
        <w:t>Quarter</w:t>
      </w:r>
      <w:r>
        <w:rPr>
          <w:spacing w:val="-14"/>
        </w:rPr>
        <w:t xml:space="preserve"> </w:t>
      </w:r>
      <w:r>
        <w:t>ending</w:t>
      </w:r>
      <w:r>
        <w:tab/>
      </w:r>
      <w:r>
        <w:tab/>
      </w:r>
      <w:r>
        <w:rPr>
          <w:b/>
        </w:rPr>
        <w:t xml:space="preserve">- </w:t>
      </w:r>
      <w:r w:rsidR="009475C9">
        <w:rPr>
          <w:b/>
        </w:rPr>
        <w:t>30-Sep-2020</w:t>
      </w:r>
    </w:p>
    <w:p w14:paraId="42113AF5" w14:textId="77777777" w:rsidR="005E116E" w:rsidRDefault="005E116E" w:rsidP="005E116E">
      <w:pPr>
        <w:pStyle w:val="BodyText"/>
        <w:tabs>
          <w:tab w:val="left" w:pos="601"/>
        </w:tabs>
        <w:kinsoku w:val="0"/>
        <w:overflowPunct w:val="0"/>
        <w:rPr>
          <w:b/>
        </w:rPr>
      </w:pPr>
    </w:p>
    <w:p w14:paraId="2A0F9B94" w14:textId="77777777" w:rsidR="005E116E" w:rsidRDefault="005E116E" w:rsidP="005E116E">
      <w:pPr>
        <w:pStyle w:val="BodyText"/>
        <w:numPr>
          <w:ilvl w:val="0"/>
          <w:numId w:val="8"/>
        </w:numPr>
        <w:tabs>
          <w:tab w:val="left" w:pos="601"/>
        </w:tabs>
        <w:kinsoku w:val="0"/>
        <w:overflowPunct w:val="0"/>
        <w:rPr>
          <w:b/>
        </w:rPr>
      </w:pPr>
      <w:r>
        <w:rPr>
          <w:b/>
        </w:rPr>
        <w:t xml:space="preserve"> Composition Of Board Of Director </w:t>
      </w:r>
    </w:p>
    <w:p w14:paraId="33D036B0" w14:textId="77777777" w:rsidR="005E116E" w:rsidRDefault="005E116E" w:rsidP="005E116E">
      <w:pPr>
        <w:pStyle w:val="BodyText"/>
        <w:tabs>
          <w:tab w:val="left" w:pos="601"/>
        </w:tabs>
        <w:kinsoku w:val="0"/>
        <w:overflowPunct w:val="0"/>
        <w:ind w:left="822" w:firstLine="0"/>
        <w:rPr>
          <w:b/>
        </w:rPr>
      </w:pPr>
    </w:p>
    <w:tbl>
      <w:tblPr>
        <w:tblStyle w:val="TableGrid"/>
        <w:tblpPr w:leftFromText="180" w:rightFromText="180" w:vertAnchor="text" w:horzAnchor="margin" w:tblpY="128"/>
        <w:tblW w:w="10548" w:type="dxa"/>
        <w:tblLayout w:type="fixed"/>
        <w:tblLook w:val="04A0" w:firstRow="1" w:lastRow="0" w:firstColumn="1" w:lastColumn="0" w:noHBand="0" w:noVBand="1"/>
      </w:tblPr>
      <w:tblGrid>
        <w:gridCol w:w="378"/>
        <w:gridCol w:w="450"/>
        <w:gridCol w:w="360"/>
        <w:gridCol w:w="360"/>
        <w:gridCol w:w="450"/>
        <w:gridCol w:w="450"/>
        <w:gridCol w:w="360"/>
        <w:gridCol w:w="450"/>
        <w:gridCol w:w="450"/>
        <w:gridCol w:w="360"/>
        <w:gridCol w:w="450"/>
        <w:gridCol w:w="450"/>
        <w:gridCol w:w="360"/>
        <w:gridCol w:w="450"/>
        <w:gridCol w:w="450"/>
        <w:gridCol w:w="450"/>
        <w:gridCol w:w="450"/>
        <w:gridCol w:w="450"/>
        <w:gridCol w:w="450"/>
        <w:gridCol w:w="450"/>
        <w:gridCol w:w="450"/>
        <w:gridCol w:w="540"/>
        <w:gridCol w:w="540"/>
        <w:gridCol w:w="540"/>
      </w:tblGrid>
      <w:tr w:rsidR="00711115" w14:paraId="558DDB8A" w14:textId="77777777" w:rsidTr="003A11BC">
        <w:tc>
          <w:tcPr>
            <w:tcW w:w="378" w:type="dxa"/>
          </w:tcPr>
          <w:p w14:paraId="4AA7342F" w14:textId="77777777" w:rsidR="00711115" w:rsidRPr="00372724" w:rsidRDefault="00711115" w:rsidP="003A11BC">
            <w:pPr>
              <w:pStyle w:val="TableParagraph"/>
              <w:kinsoku w:val="0"/>
              <w:overflowPunct w:val="0"/>
              <w:ind w:left="85" w:right="153"/>
              <w:jc w:val="center"/>
              <w:rPr>
                <w:rFonts w:ascii="Arial" w:hAnsi="Arial" w:cs="Arial"/>
                <w:sz w:val="20"/>
                <w:szCs w:val="20"/>
              </w:rPr>
            </w:pPr>
            <w:r>
              <w:rPr>
                <w:rFonts w:ascii="Arial" w:hAnsi="Arial" w:cs="Arial"/>
                <w:sz w:val="20"/>
                <w:szCs w:val="20"/>
              </w:rPr>
              <w:t>Title</w:t>
            </w:r>
            <w:r>
              <w:rPr>
                <w:rFonts w:ascii="Arial" w:hAnsi="Arial" w:cs="Arial"/>
                <w:w w:val="99"/>
                <w:sz w:val="20"/>
                <w:szCs w:val="20"/>
              </w:rPr>
              <w:t xml:space="preserve"> </w:t>
            </w:r>
            <w:r>
              <w:rPr>
                <w:rFonts w:ascii="Arial" w:hAnsi="Arial" w:cs="Arial"/>
                <w:w w:val="95"/>
                <w:sz w:val="20"/>
                <w:szCs w:val="20"/>
              </w:rPr>
              <w:t>(Mr</w:t>
            </w:r>
            <w:r>
              <w:rPr>
                <w:rFonts w:ascii="Arial" w:hAnsi="Arial" w:cs="Arial"/>
                <w:sz w:val="20"/>
                <w:szCs w:val="20"/>
              </w:rPr>
              <w:t>./Ms)</w:t>
            </w:r>
          </w:p>
        </w:tc>
        <w:tc>
          <w:tcPr>
            <w:tcW w:w="450" w:type="dxa"/>
          </w:tcPr>
          <w:p w14:paraId="0B89D189" w14:textId="77777777" w:rsidR="00711115" w:rsidRDefault="00711115" w:rsidP="003A11BC">
            <w:pPr>
              <w:pStyle w:val="BodyText"/>
              <w:tabs>
                <w:tab w:val="left" w:pos="601"/>
              </w:tabs>
              <w:kinsoku w:val="0"/>
              <w:overflowPunct w:val="0"/>
              <w:ind w:left="0" w:firstLine="0"/>
              <w:jc w:val="center"/>
            </w:pPr>
            <w:r>
              <w:t>Na</w:t>
            </w:r>
            <w:r>
              <w:rPr>
                <w:spacing w:val="4"/>
              </w:rPr>
              <w:t>m</w:t>
            </w:r>
            <w:r>
              <w:t>e</w:t>
            </w:r>
            <w:r>
              <w:rPr>
                <w:w w:val="99"/>
              </w:rPr>
              <w:t xml:space="preserve"> </w:t>
            </w:r>
            <w:r>
              <w:t>of</w:t>
            </w:r>
            <w:r>
              <w:rPr>
                <w:spacing w:val="-4"/>
              </w:rPr>
              <w:t xml:space="preserve"> </w:t>
            </w:r>
            <w:r>
              <w:rPr>
                <w:spacing w:val="-1"/>
              </w:rPr>
              <w:t>the</w:t>
            </w:r>
            <w:r>
              <w:rPr>
                <w:spacing w:val="22"/>
                <w:w w:val="99"/>
              </w:rPr>
              <w:t xml:space="preserve"> </w:t>
            </w:r>
            <w:r>
              <w:rPr>
                <w:spacing w:val="-1"/>
              </w:rPr>
              <w:t>Directo</w:t>
            </w:r>
            <w:r>
              <w:t>r</w:t>
            </w:r>
          </w:p>
        </w:tc>
        <w:tc>
          <w:tcPr>
            <w:tcW w:w="360" w:type="dxa"/>
          </w:tcPr>
          <w:p w14:paraId="413832CF" w14:textId="77777777" w:rsidR="00711115" w:rsidRPr="001132AC" w:rsidRDefault="00711115" w:rsidP="003A11BC">
            <w:pPr>
              <w:pStyle w:val="BodyText"/>
              <w:tabs>
                <w:tab w:val="left" w:pos="601"/>
              </w:tabs>
              <w:kinsoku w:val="0"/>
              <w:overflowPunct w:val="0"/>
              <w:ind w:left="0" w:firstLine="0"/>
              <w:jc w:val="center"/>
            </w:pPr>
            <w:r w:rsidRPr="001132AC">
              <w:t xml:space="preserve">DIN </w:t>
            </w:r>
          </w:p>
        </w:tc>
        <w:tc>
          <w:tcPr>
            <w:tcW w:w="360" w:type="dxa"/>
          </w:tcPr>
          <w:p w14:paraId="24021853" w14:textId="77777777" w:rsidR="00711115" w:rsidRPr="001132AC" w:rsidRDefault="00711115" w:rsidP="003A11BC">
            <w:pPr>
              <w:pStyle w:val="TableParagraph"/>
              <w:kinsoku w:val="0"/>
              <w:overflowPunct w:val="0"/>
              <w:ind w:right="125"/>
              <w:jc w:val="center"/>
              <w:rPr>
                <w:rFonts w:ascii="Arial" w:hAnsi="Arial" w:cs="Arial"/>
                <w:sz w:val="20"/>
                <w:szCs w:val="20"/>
              </w:rPr>
            </w:pPr>
            <w:r w:rsidRPr="001132AC">
              <w:rPr>
                <w:rFonts w:ascii="Arial" w:hAnsi="Arial" w:cs="Arial"/>
                <w:sz w:val="20"/>
                <w:szCs w:val="20"/>
              </w:rPr>
              <w:t>PAN</w:t>
            </w:r>
          </w:p>
        </w:tc>
        <w:tc>
          <w:tcPr>
            <w:tcW w:w="450" w:type="dxa"/>
          </w:tcPr>
          <w:p w14:paraId="7F6BFBEB" w14:textId="77777777" w:rsidR="00711115" w:rsidRDefault="00711115" w:rsidP="003A11BC">
            <w:pPr>
              <w:pStyle w:val="TableParagraph"/>
              <w:kinsoku w:val="0"/>
              <w:overflowPunct w:val="0"/>
              <w:ind w:right="125"/>
              <w:jc w:val="center"/>
              <w:rPr>
                <w:rFonts w:ascii="Arial" w:hAnsi="Arial" w:cs="Arial"/>
                <w:sz w:val="20"/>
                <w:szCs w:val="20"/>
              </w:rPr>
            </w:pPr>
            <w:r>
              <w:rPr>
                <w:rFonts w:ascii="Arial" w:hAnsi="Arial" w:cs="Arial"/>
                <w:sz w:val="20"/>
                <w:szCs w:val="20"/>
              </w:rPr>
              <w:t>Category</w:t>
            </w:r>
            <w:r>
              <w:rPr>
                <w:rFonts w:ascii="Arial" w:hAnsi="Arial" w:cs="Arial"/>
                <w:spacing w:val="22"/>
                <w:w w:val="99"/>
                <w:sz w:val="20"/>
                <w:szCs w:val="20"/>
              </w:rPr>
              <w:t xml:space="preserve"> </w:t>
            </w:r>
            <w:r>
              <w:rPr>
                <w:rFonts w:ascii="Arial" w:hAnsi="Arial" w:cs="Arial"/>
                <w:w w:val="95"/>
                <w:sz w:val="20"/>
                <w:szCs w:val="20"/>
              </w:rPr>
              <w:t>(Chairperson</w:t>
            </w:r>
          </w:p>
          <w:p w14:paraId="6CAC696B" w14:textId="77777777" w:rsidR="00711115" w:rsidRDefault="00711115" w:rsidP="003A11BC">
            <w:pPr>
              <w:pStyle w:val="BodyText"/>
              <w:tabs>
                <w:tab w:val="left" w:pos="601"/>
              </w:tabs>
              <w:kinsoku w:val="0"/>
              <w:overflowPunct w:val="0"/>
              <w:ind w:left="0" w:firstLine="0"/>
              <w:jc w:val="center"/>
              <w:rPr>
                <w:spacing w:val="-1"/>
              </w:rPr>
            </w:pPr>
            <w:r>
              <w:rPr>
                <w:spacing w:val="-1"/>
              </w:rPr>
              <w:t>/Executive/Non-</w:t>
            </w:r>
            <w:r>
              <w:rPr>
                <w:spacing w:val="22"/>
                <w:w w:val="99"/>
              </w:rPr>
              <w:t xml:space="preserve"> </w:t>
            </w:r>
            <w:r>
              <w:rPr>
                <w:spacing w:val="-1"/>
              </w:rPr>
              <w:t>Executive/</w:t>
            </w:r>
          </w:p>
          <w:p w14:paraId="2D55223C" w14:textId="77777777" w:rsidR="00711115" w:rsidRDefault="00711115" w:rsidP="003A11BC">
            <w:pPr>
              <w:pStyle w:val="BodyText"/>
              <w:tabs>
                <w:tab w:val="left" w:pos="601"/>
              </w:tabs>
              <w:kinsoku w:val="0"/>
              <w:overflowPunct w:val="0"/>
              <w:ind w:left="0" w:firstLine="0"/>
              <w:jc w:val="center"/>
              <w:rPr>
                <w:spacing w:val="-1"/>
              </w:rPr>
            </w:pPr>
            <w:r>
              <w:rPr>
                <w:spacing w:val="-1"/>
              </w:rPr>
              <w:t>Independent/</w:t>
            </w:r>
          </w:p>
          <w:p w14:paraId="360F3515" w14:textId="77777777" w:rsidR="00711115" w:rsidRDefault="00711115" w:rsidP="003A11BC">
            <w:pPr>
              <w:pStyle w:val="BodyText"/>
              <w:tabs>
                <w:tab w:val="left" w:pos="601"/>
              </w:tabs>
              <w:kinsoku w:val="0"/>
              <w:overflowPunct w:val="0"/>
              <w:ind w:left="0" w:firstLine="0"/>
              <w:jc w:val="center"/>
            </w:pPr>
            <w:r>
              <w:rPr>
                <w:spacing w:val="-1"/>
              </w:rPr>
              <w:t>N</w:t>
            </w:r>
            <w:r>
              <w:t>ominee)</w:t>
            </w:r>
          </w:p>
        </w:tc>
        <w:tc>
          <w:tcPr>
            <w:tcW w:w="450" w:type="dxa"/>
          </w:tcPr>
          <w:p w14:paraId="007445F1" w14:textId="77777777" w:rsidR="00711115" w:rsidRPr="00372724" w:rsidRDefault="00711115" w:rsidP="003A11BC">
            <w:pPr>
              <w:pStyle w:val="TableParagraph"/>
              <w:kinsoku w:val="0"/>
              <w:overflowPunct w:val="0"/>
              <w:ind w:right="131"/>
              <w:jc w:val="center"/>
              <w:rPr>
                <w:rFonts w:ascii="Arial" w:hAnsi="Arial" w:cs="Arial"/>
                <w:sz w:val="20"/>
                <w:szCs w:val="20"/>
              </w:rPr>
            </w:pPr>
            <w:r>
              <w:rPr>
                <w:rFonts w:ascii="Arial" w:hAnsi="Arial" w:cs="Arial"/>
                <w:sz w:val="20"/>
                <w:szCs w:val="20"/>
              </w:rPr>
              <w:t>Sub Category</w:t>
            </w:r>
          </w:p>
        </w:tc>
        <w:tc>
          <w:tcPr>
            <w:tcW w:w="360" w:type="dxa"/>
          </w:tcPr>
          <w:p w14:paraId="07ABE3D4" w14:textId="77777777" w:rsidR="00711115" w:rsidRDefault="00711115" w:rsidP="003A11BC">
            <w:pPr>
              <w:pStyle w:val="TableParagraph"/>
              <w:kinsoku w:val="0"/>
              <w:overflowPunct w:val="0"/>
              <w:ind w:right="131"/>
              <w:jc w:val="center"/>
              <w:rPr>
                <w:rFonts w:ascii="Arial" w:hAnsi="Arial" w:cs="Arial"/>
                <w:sz w:val="20"/>
                <w:szCs w:val="20"/>
              </w:rPr>
            </w:pPr>
            <w:r>
              <w:rPr>
                <w:rFonts w:ascii="Arial" w:hAnsi="Arial" w:cs="Arial"/>
                <w:sz w:val="20"/>
                <w:szCs w:val="20"/>
              </w:rPr>
              <w:t>Initial Date of Appointment</w:t>
            </w:r>
          </w:p>
        </w:tc>
        <w:tc>
          <w:tcPr>
            <w:tcW w:w="450" w:type="dxa"/>
          </w:tcPr>
          <w:p w14:paraId="684FF51C" w14:textId="77777777" w:rsidR="00711115" w:rsidRPr="00372724" w:rsidRDefault="00711115" w:rsidP="003A11BC">
            <w:pPr>
              <w:pStyle w:val="TableParagraph"/>
              <w:kinsoku w:val="0"/>
              <w:overflowPunct w:val="0"/>
              <w:ind w:right="131"/>
              <w:jc w:val="center"/>
              <w:rPr>
                <w:rFonts w:ascii="Arial" w:hAnsi="Arial" w:cs="Arial"/>
                <w:sz w:val="20"/>
                <w:szCs w:val="20"/>
              </w:rPr>
            </w:pPr>
            <w:r>
              <w:rPr>
                <w:rFonts w:ascii="Arial" w:hAnsi="Arial" w:cs="Arial"/>
                <w:sz w:val="20"/>
                <w:szCs w:val="20"/>
              </w:rPr>
              <w:t>Date</w:t>
            </w:r>
            <w:r>
              <w:rPr>
                <w:rFonts w:ascii="Arial" w:hAnsi="Arial" w:cs="Arial"/>
                <w:spacing w:val="-6"/>
                <w:sz w:val="20"/>
                <w:szCs w:val="20"/>
              </w:rPr>
              <w:t xml:space="preserve"> </w:t>
            </w:r>
            <w:r>
              <w:rPr>
                <w:rFonts w:ascii="Arial" w:hAnsi="Arial" w:cs="Arial"/>
                <w:sz w:val="20"/>
                <w:szCs w:val="20"/>
              </w:rPr>
              <w:t>of</w:t>
            </w:r>
            <w:r>
              <w:rPr>
                <w:rFonts w:ascii="Arial" w:hAnsi="Arial" w:cs="Arial"/>
                <w:w w:val="99"/>
                <w:sz w:val="20"/>
                <w:szCs w:val="20"/>
              </w:rPr>
              <w:t xml:space="preserve"> </w:t>
            </w:r>
            <w:r>
              <w:rPr>
                <w:rFonts w:ascii="Arial" w:hAnsi="Arial" w:cs="Arial"/>
                <w:w w:val="95"/>
                <w:sz w:val="20"/>
                <w:szCs w:val="20"/>
              </w:rPr>
              <w:t>Appoint</w:t>
            </w:r>
            <w:r>
              <w:rPr>
                <w:rFonts w:ascii="Arial" w:hAnsi="Arial" w:cs="Arial"/>
                <w:sz w:val="20"/>
                <w:szCs w:val="20"/>
              </w:rPr>
              <w:t>ment</w:t>
            </w:r>
          </w:p>
        </w:tc>
        <w:tc>
          <w:tcPr>
            <w:tcW w:w="450" w:type="dxa"/>
          </w:tcPr>
          <w:p w14:paraId="5E7B283F" w14:textId="77777777" w:rsidR="00711115" w:rsidRDefault="00711115" w:rsidP="003A11BC">
            <w:pPr>
              <w:pStyle w:val="BodyText"/>
              <w:tabs>
                <w:tab w:val="left" w:pos="601"/>
              </w:tabs>
              <w:kinsoku w:val="0"/>
              <w:overflowPunct w:val="0"/>
              <w:ind w:left="0" w:firstLine="0"/>
              <w:jc w:val="center"/>
            </w:pPr>
            <w:r>
              <w:t>Date</w:t>
            </w:r>
            <w:r>
              <w:rPr>
                <w:spacing w:val="-6"/>
              </w:rPr>
              <w:t xml:space="preserve"> </w:t>
            </w:r>
            <w:r>
              <w:t xml:space="preserve">of </w:t>
            </w:r>
            <w:r>
              <w:rPr>
                <w:w w:val="95"/>
              </w:rPr>
              <w:t>cessati</w:t>
            </w:r>
            <w:r>
              <w:rPr>
                <w:spacing w:val="-1"/>
              </w:rPr>
              <w:t>on</w:t>
            </w:r>
          </w:p>
        </w:tc>
        <w:tc>
          <w:tcPr>
            <w:tcW w:w="360" w:type="dxa"/>
          </w:tcPr>
          <w:p w14:paraId="35C3DECA" w14:textId="77777777" w:rsidR="00711115" w:rsidRDefault="00711115" w:rsidP="003A11BC">
            <w:pPr>
              <w:pStyle w:val="BodyText"/>
              <w:tabs>
                <w:tab w:val="left" w:pos="601"/>
              </w:tabs>
              <w:kinsoku w:val="0"/>
              <w:overflowPunct w:val="0"/>
              <w:ind w:left="0" w:firstLine="0"/>
              <w:jc w:val="center"/>
            </w:pPr>
            <w:r>
              <w:t>Tenure</w:t>
            </w:r>
          </w:p>
        </w:tc>
        <w:tc>
          <w:tcPr>
            <w:tcW w:w="450" w:type="dxa"/>
          </w:tcPr>
          <w:p w14:paraId="3646C66C" w14:textId="77777777" w:rsidR="00711115" w:rsidRPr="00C304DD" w:rsidRDefault="00711115" w:rsidP="003A11BC">
            <w:pPr>
              <w:pStyle w:val="BodyText"/>
              <w:tabs>
                <w:tab w:val="left" w:pos="601"/>
              </w:tabs>
              <w:kinsoku w:val="0"/>
              <w:overflowPunct w:val="0"/>
              <w:ind w:left="0" w:firstLine="0"/>
              <w:jc w:val="center"/>
            </w:pPr>
            <w:r>
              <w:t>Date of Birth</w:t>
            </w:r>
          </w:p>
        </w:tc>
        <w:tc>
          <w:tcPr>
            <w:tcW w:w="450" w:type="dxa"/>
          </w:tcPr>
          <w:p w14:paraId="5436EB4F"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Whether the director is disqualified?</w:t>
            </w:r>
          </w:p>
        </w:tc>
        <w:tc>
          <w:tcPr>
            <w:tcW w:w="360" w:type="dxa"/>
          </w:tcPr>
          <w:p w14:paraId="59EE19E1"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Start Date of disqualification</w:t>
            </w:r>
          </w:p>
        </w:tc>
        <w:tc>
          <w:tcPr>
            <w:tcW w:w="450" w:type="dxa"/>
          </w:tcPr>
          <w:p w14:paraId="1E63A0F6"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End Date of disqualification</w:t>
            </w:r>
          </w:p>
        </w:tc>
        <w:tc>
          <w:tcPr>
            <w:tcW w:w="450" w:type="dxa"/>
          </w:tcPr>
          <w:p w14:paraId="6F22B722"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Details of disqualification</w:t>
            </w:r>
          </w:p>
        </w:tc>
        <w:tc>
          <w:tcPr>
            <w:tcW w:w="450" w:type="dxa"/>
          </w:tcPr>
          <w:p w14:paraId="21D89548"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Current status</w:t>
            </w:r>
          </w:p>
        </w:tc>
        <w:tc>
          <w:tcPr>
            <w:tcW w:w="450" w:type="dxa"/>
          </w:tcPr>
          <w:p w14:paraId="0CE39D70" w14:textId="21FD614B" w:rsidR="00711115" w:rsidRPr="00707283" w:rsidRDefault="00D87CB0" w:rsidP="003A11BC">
            <w:pPr>
              <w:pStyle w:val="BodyText"/>
              <w:tabs>
                <w:tab w:val="left" w:pos="601"/>
              </w:tabs>
              <w:kinsoku w:val="0"/>
              <w:overflowPunct w:val="0"/>
              <w:ind w:left="0" w:firstLine="0"/>
              <w:jc w:val="center"/>
            </w:pPr>
            <w:r w:rsidRPr="00D87CB0">
              <w:rPr>
                <w:bCs/>
              </w:rPr>
              <w:t>Whether special resolution passed? [Refer Reg. 17 (1A) of Listing Regulations]</w:t>
            </w:r>
          </w:p>
        </w:tc>
        <w:tc>
          <w:tcPr>
            <w:tcW w:w="450" w:type="dxa"/>
          </w:tcPr>
          <w:p w14:paraId="131B8098" w14:textId="77777777" w:rsidR="00711115" w:rsidRPr="00707283" w:rsidRDefault="00711115" w:rsidP="003A11BC">
            <w:pPr>
              <w:pStyle w:val="BodyText"/>
              <w:tabs>
                <w:tab w:val="left" w:pos="601"/>
              </w:tabs>
              <w:kinsoku w:val="0"/>
              <w:overflowPunct w:val="0"/>
              <w:ind w:left="0" w:firstLine="0"/>
              <w:jc w:val="center"/>
            </w:pPr>
            <w:r w:rsidRPr="00707283">
              <w:rPr>
                <w:bCs/>
              </w:rPr>
              <w:t>Date of passing special resolution</w:t>
            </w:r>
          </w:p>
        </w:tc>
        <w:tc>
          <w:tcPr>
            <w:tcW w:w="450" w:type="dxa"/>
          </w:tcPr>
          <w:p w14:paraId="212115D2" w14:textId="3C815A37" w:rsidR="00711115" w:rsidRDefault="008D49C9" w:rsidP="003A11BC">
            <w:pPr>
              <w:pStyle w:val="BodyText"/>
              <w:tabs>
                <w:tab w:val="left" w:pos="601"/>
              </w:tabs>
              <w:kinsoku w:val="0"/>
              <w:overflowPunct w:val="0"/>
              <w:ind w:left="0" w:firstLine="0"/>
              <w:jc w:val="center"/>
            </w:pPr>
            <w:r w:rsidRPr="008D49C9">
              <w:t>No. of Directorship in listed entities including this listed entity [in reference to Regulation 17A (1)]</w:t>
            </w:r>
          </w:p>
        </w:tc>
        <w:tc>
          <w:tcPr>
            <w:tcW w:w="450" w:type="dxa"/>
          </w:tcPr>
          <w:p w14:paraId="0D4EE186" w14:textId="67DFF698" w:rsidR="00711115" w:rsidRDefault="00080F77" w:rsidP="003A11BC">
            <w:pPr>
              <w:pStyle w:val="BodyText"/>
              <w:tabs>
                <w:tab w:val="left" w:pos="601"/>
              </w:tabs>
              <w:kinsoku w:val="0"/>
              <w:overflowPunct w:val="0"/>
              <w:ind w:left="0" w:firstLine="0"/>
              <w:jc w:val="center"/>
            </w:pPr>
            <w:r w:rsidRPr="00080F77">
              <w:t>No of Independent Directorship in listed entities including this listed entity [in reference to proviso to re</w:t>
            </w:r>
            <w:r w:rsidRPr="00080F77">
              <w:lastRenderedPageBreak/>
              <w:t>gulation 17A (1)]</w:t>
            </w:r>
          </w:p>
        </w:tc>
        <w:tc>
          <w:tcPr>
            <w:tcW w:w="450" w:type="dxa"/>
          </w:tcPr>
          <w:p w14:paraId="262E890E" w14:textId="77777777" w:rsidR="00711115" w:rsidRDefault="00711115" w:rsidP="003A11BC">
            <w:pPr>
              <w:pStyle w:val="BodyText"/>
              <w:tabs>
                <w:tab w:val="left" w:pos="601"/>
              </w:tabs>
              <w:kinsoku w:val="0"/>
              <w:overflowPunct w:val="0"/>
              <w:ind w:left="0" w:firstLine="0"/>
              <w:jc w:val="center"/>
            </w:pPr>
            <w:r>
              <w:lastRenderedPageBreak/>
              <w:t>No</w:t>
            </w:r>
            <w:r>
              <w:rPr>
                <w:spacing w:val="-9"/>
              </w:rPr>
              <w:t xml:space="preserve"> </w:t>
            </w:r>
            <w:r>
              <w:t>of</w:t>
            </w:r>
            <w:r>
              <w:rPr>
                <w:spacing w:val="23"/>
                <w:w w:val="99"/>
              </w:rPr>
              <w:t xml:space="preserve"> </w:t>
            </w:r>
            <w:r>
              <w:rPr>
                <w:w w:val="95"/>
              </w:rPr>
              <w:t>memberships</w:t>
            </w:r>
            <w:r>
              <w:rPr>
                <w:spacing w:val="21"/>
                <w:w w:val="99"/>
              </w:rPr>
              <w:t xml:space="preserve"> </w:t>
            </w:r>
            <w:r>
              <w:rPr>
                <w:spacing w:val="-1"/>
              </w:rPr>
              <w:t>in</w:t>
            </w:r>
            <w:r>
              <w:rPr>
                <w:spacing w:val="-6"/>
              </w:rPr>
              <w:t xml:space="preserve"> </w:t>
            </w:r>
            <w:r>
              <w:rPr>
                <w:spacing w:val="-1"/>
              </w:rPr>
              <w:t>Audit/</w:t>
            </w:r>
            <w:r>
              <w:rPr>
                <w:spacing w:val="26"/>
                <w:w w:val="99"/>
              </w:rPr>
              <w:t xml:space="preserve"> </w:t>
            </w:r>
            <w:r>
              <w:rPr>
                <w:spacing w:val="-1"/>
              </w:rPr>
              <w:t>Stakeholder</w:t>
            </w:r>
            <w:r>
              <w:rPr>
                <w:spacing w:val="20"/>
                <w:w w:val="99"/>
              </w:rPr>
              <w:t xml:space="preserve"> </w:t>
            </w:r>
            <w:r>
              <w:rPr>
                <w:w w:val="95"/>
              </w:rPr>
              <w:t>Committee(s)</w:t>
            </w:r>
            <w:r>
              <w:rPr>
                <w:spacing w:val="24"/>
                <w:w w:val="99"/>
              </w:rPr>
              <w:t xml:space="preserve"> </w:t>
            </w:r>
            <w:r>
              <w:rPr>
                <w:spacing w:val="-1"/>
              </w:rPr>
              <w:t>including</w:t>
            </w:r>
            <w:r>
              <w:rPr>
                <w:spacing w:val="-12"/>
              </w:rPr>
              <w:t xml:space="preserve"> </w:t>
            </w:r>
            <w:r>
              <w:rPr>
                <w:spacing w:val="-1"/>
              </w:rPr>
              <w:t>this</w:t>
            </w:r>
            <w:r>
              <w:rPr>
                <w:spacing w:val="22"/>
                <w:w w:val="99"/>
              </w:rPr>
              <w:t xml:space="preserve"> </w:t>
            </w:r>
            <w:r>
              <w:t>listed</w:t>
            </w:r>
            <w:r>
              <w:rPr>
                <w:spacing w:val="-11"/>
              </w:rPr>
              <w:t xml:space="preserve"> </w:t>
            </w:r>
            <w:r>
              <w:t>entity</w:t>
            </w:r>
          </w:p>
        </w:tc>
        <w:tc>
          <w:tcPr>
            <w:tcW w:w="540" w:type="dxa"/>
          </w:tcPr>
          <w:p w14:paraId="624C9A7A" w14:textId="77777777" w:rsidR="00711115" w:rsidRDefault="00711115" w:rsidP="003A11BC">
            <w:pPr>
              <w:pStyle w:val="TableParagraph"/>
              <w:kinsoku w:val="0"/>
              <w:overflowPunct w:val="0"/>
              <w:ind w:left="99" w:right="117"/>
              <w:rPr>
                <w:rFonts w:ascii="Arial" w:hAnsi="Arial" w:cs="Arial"/>
                <w:sz w:val="20"/>
                <w:szCs w:val="20"/>
              </w:rPr>
            </w:pPr>
            <w:r>
              <w:rPr>
                <w:rFonts w:ascii="Arial" w:hAnsi="Arial" w:cs="Arial"/>
                <w:sz w:val="20"/>
                <w:szCs w:val="20"/>
              </w:rPr>
              <w:t>No</w:t>
            </w:r>
            <w:r>
              <w:rPr>
                <w:rFonts w:ascii="Arial" w:hAnsi="Arial" w:cs="Arial"/>
                <w:spacing w:val="-5"/>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z w:val="20"/>
                <w:szCs w:val="20"/>
              </w:rPr>
              <w:t>post</w:t>
            </w:r>
            <w:r>
              <w:rPr>
                <w:rFonts w:ascii="Arial" w:hAnsi="Arial" w:cs="Arial"/>
                <w:spacing w:val="-4"/>
                <w:sz w:val="20"/>
                <w:szCs w:val="20"/>
              </w:rPr>
              <w:t xml:space="preserve"> </w:t>
            </w:r>
            <w:r>
              <w:rPr>
                <w:rFonts w:ascii="Arial" w:hAnsi="Arial" w:cs="Arial"/>
                <w:spacing w:val="-1"/>
                <w:sz w:val="20"/>
                <w:szCs w:val="20"/>
              </w:rPr>
              <w:t>of</w:t>
            </w:r>
            <w:r>
              <w:rPr>
                <w:rFonts w:ascii="Arial" w:hAnsi="Arial" w:cs="Arial"/>
                <w:spacing w:val="21"/>
                <w:w w:val="99"/>
                <w:sz w:val="20"/>
                <w:szCs w:val="20"/>
              </w:rPr>
              <w:t xml:space="preserve"> </w:t>
            </w:r>
            <w:r>
              <w:rPr>
                <w:rFonts w:ascii="Arial" w:hAnsi="Arial" w:cs="Arial"/>
                <w:sz w:val="20"/>
                <w:szCs w:val="20"/>
              </w:rPr>
              <w:t>Chairperson</w:t>
            </w:r>
            <w:r>
              <w:rPr>
                <w:rFonts w:ascii="Arial" w:hAnsi="Arial" w:cs="Arial"/>
                <w:spacing w:val="-13"/>
                <w:sz w:val="20"/>
                <w:szCs w:val="20"/>
              </w:rPr>
              <w:t xml:space="preserve"> </w:t>
            </w:r>
            <w:r>
              <w:rPr>
                <w:rFonts w:ascii="Arial" w:hAnsi="Arial" w:cs="Arial"/>
                <w:spacing w:val="-1"/>
                <w:sz w:val="20"/>
                <w:szCs w:val="20"/>
              </w:rPr>
              <w:t>in</w:t>
            </w:r>
            <w:r>
              <w:rPr>
                <w:rFonts w:ascii="Arial" w:hAnsi="Arial" w:cs="Arial"/>
                <w:spacing w:val="22"/>
                <w:w w:val="99"/>
                <w:sz w:val="20"/>
                <w:szCs w:val="20"/>
              </w:rPr>
              <w:t xml:space="preserve"> </w:t>
            </w:r>
            <w:r>
              <w:rPr>
                <w:rFonts w:ascii="Arial" w:hAnsi="Arial" w:cs="Arial"/>
                <w:spacing w:val="-1"/>
                <w:sz w:val="20"/>
                <w:szCs w:val="20"/>
              </w:rPr>
              <w:t>Audit/</w:t>
            </w:r>
            <w:r>
              <w:rPr>
                <w:rFonts w:ascii="Arial" w:hAnsi="Arial" w:cs="Arial"/>
                <w:spacing w:val="25"/>
                <w:w w:val="99"/>
                <w:sz w:val="20"/>
                <w:szCs w:val="20"/>
              </w:rPr>
              <w:t xml:space="preserve"> </w:t>
            </w:r>
            <w:r>
              <w:rPr>
                <w:rFonts w:ascii="Arial" w:hAnsi="Arial" w:cs="Arial"/>
                <w:spacing w:val="-1"/>
                <w:sz w:val="20"/>
                <w:szCs w:val="20"/>
              </w:rPr>
              <w:t>Stakeholder</w:t>
            </w:r>
            <w:r>
              <w:rPr>
                <w:rFonts w:ascii="Arial" w:hAnsi="Arial" w:cs="Arial"/>
                <w:spacing w:val="20"/>
                <w:w w:val="99"/>
                <w:sz w:val="20"/>
                <w:szCs w:val="20"/>
              </w:rPr>
              <w:t xml:space="preserve"> </w:t>
            </w:r>
            <w:r>
              <w:rPr>
                <w:rFonts w:ascii="Arial" w:hAnsi="Arial" w:cs="Arial"/>
                <w:sz w:val="20"/>
                <w:szCs w:val="20"/>
              </w:rPr>
              <w:t>Committee</w:t>
            </w:r>
            <w:r>
              <w:rPr>
                <w:rFonts w:ascii="Arial" w:hAnsi="Arial" w:cs="Arial"/>
                <w:spacing w:val="23"/>
                <w:w w:val="99"/>
                <w:sz w:val="20"/>
                <w:szCs w:val="20"/>
              </w:rPr>
              <w:t xml:space="preserve"> </w:t>
            </w:r>
            <w:r>
              <w:rPr>
                <w:rFonts w:ascii="Arial" w:hAnsi="Arial" w:cs="Arial"/>
                <w:sz w:val="20"/>
                <w:szCs w:val="20"/>
              </w:rPr>
              <w:lastRenderedPageBreak/>
              <w:t>held</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listed</w:t>
            </w:r>
            <w:r>
              <w:rPr>
                <w:rFonts w:ascii="Arial" w:hAnsi="Arial" w:cs="Arial"/>
                <w:w w:val="99"/>
                <w:sz w:val="20"/>
                <w:szCs w:val="20"/>
              </w:rPr>
              <w:t xml:space="preserve"> </w:t>
            </w:r>
            <w:r>
              <w:rPr>
                <w:rFonts w:ascii="Arial" w:hAnsi="Arial" w:cs="Arial"/>
                <w:spacing w:val="-1"/>
                <w:sz w:val="20"/>
                <w:szCs w:val="20"/>
              </w:rPr>
              <w:t>entities</w:t>
            </w:r>
            <w:r>
              <w:rPr>
                <w:rFonts w:ascii="Arial" w:hAnsi="Arial" w:cs="Arial"/>
                <w:spacing w:val="26"/>
                <w:w w:val="99"/>
                <w:sz w:val="20"/>
                <w:szCs w:val="20"/>
              </w:rPr>
              <w:t xml:space="preserve"> </w:t>
            </w:r>
            <w:r>
              <w:rPr>
                <w:rFonts w:ascii="Arial" w:hAnsi="Arial" w:cs="Arial"/>
                <w:spacing w:val="-1"/>
                <w:sz w:val="20"/>
                <w:szCs w:val="20"/>
              </w:rPr>
              <w:t>including</w:t>
            </w:r>
            <w:r>
              <w:rPr>
                <w:rFonts w:ascii="Arial" w:hAnsi="Arial" w:cs="Arial"/>
                <w:spacing w:val="-12"/>
                <w:sz w:val="20"/>
                <w:szCs w:val="20"/>
              </w:rPr>
              <w:t xml:space="preserve"> </w:t>
            </w:r>
            <w:r>
              <w:rPr>
                <w:rFonts w:ascii="Arial" w:hAnsi="Arial" w:cs="Arial"/>
                <w:spacing w:val="-1"/>
                <w:sz w:val="20"/>
                <w:szCs w:val="20"/>
              </w:rPr>
              <w:t>this</w:t>
            </w:r>
            <w:r>
              <w:rPr>
                <w:rFonts w:ascii="Arial" w:hAnsi="Arial" w:cs="Arial"/>
                <w:spacing w:val="22"/>
                <w:w w:val="99"/>
                <w:sz w:val="20"/>
                <w:szCs w:val="20"/>
              </w:rPr>
              <w:t xml:space="preserve"> </w:t>
            </w:r>
            <w:r>
              <w:rPr>
                <w:rFonts w:ascii="Arial" w:hAnsi="Arial" w:cs="Arial"/>
                <w:sz w:val="20"/>
                <w:szCs w:val="20"/>
              </w:rPr>
              <w:t>listed</w:t>
            </w:r>
            <w:r>
              <w:rPr>
                <w:rFonts w:ascii="Arial" w:hAnsi="Arial" w:cs="Arial"/>
                <w:spacing w:val="-11"/>
                <w:sz w:val="20"/>
                <w:szCs w:val="20"/>
              </w:rPr>
              <w:t xml:space="preserve"> </w:t>
            </w:r>
            <w:r>
              <w:rPr>
                <w:rFonts w:ascii="Arial" w:hAnsi="Arial" w:cs="Arial"/>
                <w:sz w:val="20"/>
                <w:szCs w:val="20"/>
              </w:rPr>
              <w:t>entity</w:t>
            </w:r>
          </w:p>
        </w:tc>
        <w:tc>
          <w:tcPr>
            <w:tcW w:w="540" w:type="dxa"/>
          </w:tcPr>
          <w:p w14:paraId="2FCF2399" w14:textId="77777777" w:rsidR="00711115" w:rsidRPr="00FF357C" w:rsidRDefault="00711115" w:rsidP="003A11BC">
            <w:pPr>
              <w:pStyle w:val="TableParagraph"/>
              <w:kinsoku w:val="0"/>
              <w:overflowPunct w:val="0"/>
              <w:ind w:left="99" w:right="117"/>
              <w:jc w:val="center"/>
              <w:rPr>
                <w:rFonts w:ascii="Arial" w:hAnsi="Arial" w:cs="Arial"/>
                <w:sz w:val="20"/>
                <w:szCs w:val="20"/>
              </w:rPr>
            </w:pPr>
            <w:r w:rsidRPr="00FF357C">
              <w:rPr>
                <w:rFonts w:ascii="Arial" w:hAnsi="Arial" w:cs="Arial"/>
                <w:bCs/>
                <w:color w:val="232323"/>
                <w:sz w:val="20"/>
                <w:szCs w:val="20"/>
              </w:rPr>
              <w:lastRenderedPageBreak/>
              <w:t>Membership in Committees of the Company</w:t>
            </w:r>
          </w:p>
        </w:tc>
        <w:tc>
          <w:tcPr>
            <w:tcW w:w="540" w:type="dxa"/>
          </w:tcPr>
          <w:p w14:paraId="38955FED" w14:textId="77777777" w:rsidR="00711115" w:rsidRDefault="00711115" w:rsidP="003A11BC">
            <w:pPr>
              <w:pStyle w:val="BodyText"/>
              <w:tabs>
                <w:tab w:val="left" w:pos="601"/>
              </w:tabs>
              <w:kinsoku w:val="0"/>
              <w:overflowPunct w:val="0"/>
              <w:ind w:left="0" w:firstLine="0"/>
              <w:jc w:val="center"/>
            </w:pPr>
            <w:r>
              <w:t>Remarks</w:t>
            </w:r>
          </w:p>
        </w:tc>
      </w:tr>
      <w:tr>
        <w:tc>
          <w:p>
            <w:r>
              <w:rPr>
                <w:rFonts w:ascii="Time New Roman"/>
                <w:sz w:val="22"/>
              </w:rPr>
              <w:t>Mr.</w:t>
            </w:r>
          </w:p>
        </w:tc>
        <w:tc>
          <w:p>
            <w:r>
              <w:rPr>
                <w:rFonts w:ascii="Time New Roman"/>
                <w:sz w:val="22"/>
              </w:rPr>
              <w:t>PRAVEEN KATARIA</w:t>
            </w:r>
          </w:p>
        </w:tc>
        <w:tc>
          <w:p>
            <w:r>
              <w:rPr>
                <w:rFonts w:ascii="Time New Roman"/>
                <w:sz w:val="22"/>
              </w:rPr>
              <w:t>00088633</w:t>
            </w:r>
          </w:p>
        </w:tc>
        <w:tc>
          <w:p>
            <w:r>
              <w:rPr>
                <w:rFonts w:ascii="Time New Roman"/>
                <w:sz w:val="22"/>
              </w:rPr>
              <w:t>ACMPK3616N</w:t>
            </w:r>
          </w:p>
        </w:tc>
        <w:tc>
          <w:p>
            <w:r>
              <w:rPr>
                <w:rFonts w:ascii="Time New Roman"/>
                <w:sz w:val="22"/>
              </w:rPr>
              <w:t>ED</w:t>
            </w:r>
          </w:p>
        </w:tc>
        <w:tc>
          <w:p>
            <w:r>
              <w:rPr>
                <w:rFonts w:ascii="Time New Roman"/>
                <w:sz w:val="22"/>
              </w:rPr>
              <w:t>MD</w:t>
            </w:r>
          </w:p>
        </w:tc>
        <w:tc>
          <w:p>
            <w:r>
              <w:rPr>
                <w:rFonts w:ascii="Time New Roman"/>
                <w:sz w:val="22"/>
              </w:rPr>
              <w:t>01-Jan-2015</w:t>
            </w:r>
          </w:p>
        </w:tc>
        <w:tc>
          <w:p>
            <w:r>
              <w:rPr>
                <w:rFonts w:ascii="Time New Roman"/>
                <w:sz w:val="22"/>
              </w:rPr>
              <w:t>10-Apr-2017</w:t>
            </w:r>
          </w:p>
        </w:tc>
        <w:tc>
          <w:p>
            <w:r>
              <w:rPr>
                <w:rFonts w:ascii="Time New Roman"/>
                <w:sz w:val="22"/>
              </w:rPr>
              <w:t/>
            </w:r>
          </w:p>
        </w:tc>
        <w:tc>
          <w:p>
            <w:r>
              <w:rPr>
                <w:rFonts w:ascii="Time New Roman"/>
                <w:sz w:val="22"/>
              </w:rPr>
              <w:t/>
            </w:r>
          </w:p>
        </w:tc>
        <w:tc>
          <w:p>
            <w:r>
              <w:rPr>
                <w:rFonts w:ascii="Time New Roman"/>
                <w:sz w:val="22"/>
              </w:rPr>
              <w:t>05-Sep-1973</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AC</w:t>
            </w:r>
          </w:p>
        </w:tc>
        <w:tc>
          <w:p>
            <w:r>
              <w:rPr>
                <w:rFonts w:ascii="Time New Roman"/>
                <w:sz w:val="22"/>
              </w:rPr>
              <w:t/>
            </w:r>
          </w:p>
        </w:tc>
      </w:tr>
      <w:tr>
        <w:tc>
          <w:p>
            <w:r>
              <w:rPr>
                <w:rFonts w:ascii="Time New Roman"/>
                <w:sz w:val="22"/>
              </w:rPr>
              <w:t>Mr.</w:t>
            </w:r>
          </w:p>
        </w:tc>
        <w:tc>
          <w:p>
            <w:r>
              <w:rPr>
                <w:rFonts w:ascii="Time New Roman"/>
                <w:sz w:val="22"/>
              </w:rPr>
              <w:t>HEMANT KATARIA</w:t>
            </w:r>
          </w:p>
        </w:tc>
        <w:tc>
          <w:p>
            <w:r>
              <w:rPr>
                <w:rFonts w:ascii="Time New Roman"/>
                <w:sz w:val="22"/>
              </w:rPr>
              <w:t>00088833</w:t>
            </w:r>
          </w:p>
        </w:tc>
        <w:tc>
          <w:p>
            <w:r>
              <w:rPr>
                <w:rFonts w:ascii="Time New Roman"/>
                <w:sz w:val="22"/>
              </w:rPr>
              <w:t>AJUPK7586N</w:t>
            </w:r>
          </w:p>
        </w:tc>
        <w:tc>
          <w:p>
            <w:r>
              <w:rPr>
                <w:rFonts w:ascii="Time New Roman"/>
                <w:sz w:val="22"/>
              </w:rPr>
              <w:t>ED</w:t>
            </w:r>
          </w:p>
        </w:tc>
        <w:tc>
          <w:p>
            <w:r>
              <w:rPr>
                <w:rFonts w:ascii="Time New Roman"/>
                <w:sz w:val="22"/>
              </w:rPr>
              <w:t>CEO</w:t>
            </w:r>
          </w:p>
        </w:tc>
        <w:tc>
          <w:p>
            <w:r>
              <w:rPr>
                <w:rFonts w:ascii="Time New Roman"/>
                <w:sz w:val="22"/>
              </w:rPr>
              <w:t>16-Nov-2000</w:t>
            </w:r>
          </w:p>
        </w:tc>
        <w:tc>
          <w:p>
            <w:r>
              <w:rPr>
                <w:rFonts w:ascii="Time New Roman"/>
                <w:sz w:val="22"/>
              </w:rPr>
              <w:t>15-Jun-2017</w:t>
            </w:r>
          </w:p>
        </w:tc>
        <w:tc>
          <w:p>
            <w:r>
              <w:rPr>
                <w:rFonts w:ascii="Time New Roman"/>
                <w:sz w:val="22"/>
              </w:rPr>
              <w:t>20-Jul-2020</w:t>
            </w:r>
          </w:p>
        </w:tc>
        <w:tc>
          <w:p>
            <w:r>
              <w:rPr>
                <w:rFonts w:ascii="Time New Roman"/>
                <w:sz w:val="22"/>
              </w:rPr>
              <w:t/>
            </w:r>
          </w:p>
        </w:tc>
        <w:tc>
          <w:p>
            <w:r>
              <w:rPr>
                <w:rFonts w:ascii="Time New Roman"/>
                <w:sz w:val="22"/>
              </w:rPr>
              <w:t>01-Dec-1977</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SC</w:t>
            </w:r>
          </w:p>
        </w:tc>
        <w:tc>
          <w:p>
            <w:r>
              <w:rPr>
                <w:rFonts w:ascii="Time New Roman"/>
                <w:sz w:val="22"/>
              </w:rPr>
              <w:t/>
            </w:r>
          </w:p>
        </w:tc>
      </w:tr>
      <w:tr>
        <w:tc>
          <w:p>
            <w:r>
              <w:rPr>
                <w:rFonts w:ascii="Time New Roman"/>
                <w:sz w:val="22"/>
              </w:rPr>
              <w:t>Mr.</w:t>
            </w:r>
          </w:p>
        </w:tc>
        <w:tc>
          <w:p>
            <w:r>
              <w:rPr>
                <w:rFonts w:ascii="Time New Roman"/>
                <w:sz w:val="22"/>
              </w:rPr>
              <w:t>KANTILAL KATARIA</w:t>
            </w:r>
          </w:p>
        </w:tc>
        <w:tc>
          <w:p>
            <w:r>
              <w:rPr>
                <w:rFonts w:ascii="Time New Roman"/>
                <w:sz w:val="22"/>
              </w:rPr>
              <w:t>00088599</w:t>
            </w:r>
          </w:p>
        </w:tc>
        <w:tc>
          <w:p>
            <w:r>
              <w:rPr>
                <w:rFonts w:ascii="Time New Roman"/>
                <w:sz w:val="22"/>
              </w:rPr>
              <w:t>ACFPK5786Q</w:t>
            </w:r>
          </w:p>
        </w:tc>
        <w:tc>
          <w:p>
            <w:r>
              <w:rPr>
                <w:rFonts w:ascii="Time New Roman"/>
                <w:sz w:val="22"/>
              </w:rPr>
              <w:t>NED</w:t>
            </w:r>
          </w:p>
        </w:tc>
        <w:tc>
          <w:p>
            <w:r>
              <w:rPr>
                <w:rFonts w:ascii="Time New Roman"/>
                <w:sz w:val="22"/>
              </w:rPr>
              <w:t/>
            </w:r>
          </w:p>
        </w:tc>
        <w:tc>
          <w:p>
            <w:r>
              <w:rPr>
                <w:rFonts w:ascii="Time New Roman"/>
                <w:sz w:val="22"/>
              </w:rPr>
              <w:t>05-Mar-2013</w:t>
            </w:r>
          </w:p>
        </w:tc>
        <w:tc>
          <w:p>
            <w:r>
              <w:rPr>
                <w:rFonts w:ascii="Time New Roman"/>
                <w:sz w:val="22"/>
              </w:rPr>
              <w:t>21-Mar-2017</w:t>
            </w:r>
          </w:p>
        </w:tc>
        <w:tc>
          <w:p>
            <w:r>
              <w:rPr>
                <w:rFonts w:ascii="Time New Roman"/>
                <w:sz w:val="22"/>
              </w:rPr>
              <w:t/>
            </w:r>
          </w:p>
        </w:tc>
        <w:tc>
          <w:p>
            <w:r>
              <w:rPr>
                <w:rFonts w:ascii="Time New Roman"/>
                <w:sz w:val="22"/>
              </w:rPr>
              <w:t/>
            </w:r>
          </w:p>
        </w:tc>
        <w:tc>
          <w:p>
            <w:r>
              <w:rPr>
                <w:rFonts w:ascii="Time New Roman"/>
                <w:sz w:val="22"/>
              </w:rPr>
              <w:t>05-Apr-1948</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0</w:t>
            </w:r>
          </w:p>
        </w:tc>
        <w:tc>
          <w:p>
            <w:r>
              <w:rPr>
                <w:rFonts w:ascii="Time New Roman"/>
                <w:sz w:val="22"/>
              </w:rPr>
              <w:t>0</w:t>
            </w:r>
          </w:p>
        </w:tc>
        <w:tc>
          <w:p>
            <w:r>
              <w:rPr>
                <w:rFonts w:ascii="Time New Roman"/>
                <w:sz w:val="22"/>
              </w:rPr>
              <w:t>NRC</w:t>
            </w:r>
          </w:p>
        </w:tc>
        <w:tc>
          <w:p>
            <w:r>
              <w:rPr>
                <w:rFonts w:ascii="Time New Roman"/>
                <w:sz w:val="22"/>
              </w:rPr>
              <w:t/>
            </w:r>
          </w:p>
        </w:tc>
      </w:tr>
      <w:tr>
        <w:tc>
          <w:p>
            <w:r>
              <w:rPr>
                <w:rFonts w:ascii="Time New Roman"/>
                <w:sz w:val="22"/>
              </w:rPr>
              <w:t>Mr.</w:t>
            </w:r>
          </w:p>
        </w:tc>
        <w:tc>
          <w:p>
            <w:r>
              <w:rPr>
                <w:rFonts w:ascii="Time New Roman"/>
                <w:sz w:val="22"/>
              </w:rPr>
              <w:t>ANIL KUMAR MEHTA</w:t>
            </w:r>
          </w:p>
        </w:tc>
        <w:tc>
          <w:p>
            <w:r>
              <w:rPr>
                <w:rFonts w:ascii="Time New Roman"/>
                <w:sz w:val="22"/>
              </w:rPr>
              <w:t>07657024</w:t>
            </w:r>
          </w:p>
        </w:tc>
        <w:tc>
          <w:p>
            <w:r>
              <w:rPr>
                <w:rFonts w:ascii="Time New Roman"/>
                <w:sz w:val="22"/>
              </w:rPr>
              <w:t>ACAPM7355C</w:t>
            </w:r>
          </w:p>
        </w:tc>
        <w:tc>
          <w:p>
            <w:r>
              <w:rPr>
                <w:rFonts w:ascii="Time New Roman"/>
                <w:sz w:val="22"/>
              </w:rPr>
              <w:t>ID,C &amp; NED</w:t>
            </w:r>
          </w:p>
        </w:tc>
        <w:tc>
          <w:p>
            <w:r>
              <w:rPr>
                <w:rFonts w:ascii="Time New Roman"/>
                <w:sz w:val="22"/>
              </w:rPr>
              <w:t/>
            </w:r>
          </w:p>
        </w:tc>
        <w:tc>
          <w:p>
            <w:r>
              <w:rPr>
                <w:rFonts w:ascii="Time New Roman"/>
                <w:sz w:val="22"/>
              </w:rPr>
              <w:t>21-Mar-2017</w:t>
            </w:r>
          </w:p>
        </w:tc>
        <w:tc>
          <w:p>
            <w:r>
              <w:rPr>
                <w:rFonts w:ascii="Time New Roman"/>
                <w:sz w:val="22"/>
              </w:rPr>
              <w:t>21-Mar-2017</w:t>
            </w:r>
          </w:p>
        </w:tc>
        <w:tc>
          <w:p>
            <w:r>
              <w:rPr>
                <w:rFonts w:ascii="Time New Roman"/>
                <w:sz w:val="22"/>
              </w:rPr>
              <w:t/>
            </w:r>
          </w:p>
        </w:tc>
        <w:tc>
          <w:p>
            <w:r>
              <w:rPr>
                <w:rFonts w:ascii="Time New Roman"/>
                <w:sz w:val="22"/>
              </w:rPr>
              <w:t>38</w:t>
            </w:r>
          </w:p>
        </w:tc>
        <w:tc>
          <w:p>
            <w:r>
              <w:rPr>
                <w:rFonts w:ascii="Time New Roman"/>
                <w:sz w:val="22"/>
              </w:rPr>
              <w:t>06-Jul-1956</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1</w:t>
            </w:r>
          </w:p>
        </w:tc>
        <w:tc>
          <w:p>
            <w:r>
              <w:rPr>
                <w:rFonts w:ascii="Time New Roman"/>
                <w:sz w:val="22"/>
              </w:rPr>
              <w:t>2</w:t>
            </w:r>
          </w:p>
        </w:tc>
        <w:tc>
          <w:p>
            <w:r>
              <w:rPr>
                <w:rFonts w:ascii="Time New Roman"/>
                <w:sz w:val="22"/>
              </w:rPr>
              <w:t>1</w:t>
            </w:r>
          </w:p>
        </w:tc>
        <w:tc>
          <w:p>
            <w:r>
              <w:rPr>
                <w:rFonts w:ascii="Time New Roman"/>
                <w:sz w:val="22"/>
              </w:rPr>
              <w:t>AC,SC,NRC</w:t>
            </w:r>
          </w:p>
        </w:tc>
        <w:tc>
          <w:p>
            <w:r>
              <w:rPr>
                <w:rFonts w:ascii="Time New Roman"/>
                <w:sz w:val="22"/>
              </w:rPr>
              <w:t/>
            </w:r>
          </w:p>
        </w:tc>
      </w:tr>
      <w:tr>
        <w:tc>
          <w:p>
            <w:r>
              <w:rPr>
                <w:rFonts w:ascii="Time New Roman"/>
                <w:sz w:val="22"/>
              </w:rPr>
              <w:t>Mrs.</w:t>
            </w:r>
          </w:p>
        </w:tc>
        <w:tc>
          <w:p>
            <w:r>
              <w:rPr>
                <w:rFonts w:ascii="Time New Roman"/>
                <w:sz w:val="22"/>
              </w:rPr>
              <w:t>MADHUBALA JAIN</w:t>
            </w:r>
          </w:p>
        </w:tc>
        <w:tc>
          <w:p>
            <w:r>
              <w:rPr>
                <w:rFonts w:ascii="Time New Roman"/>
                <w:sz w:val="22"/>
              </w:rPr>
              <w:t>07657026</w:t>
            </w:r>
          </w:p>
        </w:tc>
        <w:tc>
          <w:p>
            <w:r>
              <w:rPr>
                <w:rFonts w:ascii="Time New Roman"/>
                <w:sz w:val="22"/>
              </w:rPr>
              <w:t>AEJPJ9017K</w:t>
            </w:r>
          </w:p>
        </w:tc>
        <w:tc>
          <w:p>
            <w:r>
              <w:rPr>
                <w:rFonts w:ascii="Time New Roman"/>
                <w:sz w:val="22"/>
              </w:rPr>
              <w:t>ID</w:t>
            </w:r>
          </w:p>
        </w:tc>
        <w:tc>
          <w:p>
            <w:r>
              <w:rPr>
                <w:rFonts w:ascii="Time New Roman"/>
                <w:sz w:val="22"/>
              </w:rPr>
              <w:t/>
            </w:r>
          </w:p>
        </w:tc>
        <w:tc>
          <w:p>
            <w:r>
              <w:rPr>
                <w:rFonts w:ascii="Time New Roman"/>
                <w:sz w:val="22"/>
              </w:rPr>
              <w:t>21-Mar-2017</w:t>
            </w:r>
          </w:p>
        </w:tc>
        <w:tc>
          <w:p>
            <w:r>
              <w:rPr>
                <w:rFonts w:ascii="Time New Roman"/>
                <w:sz w:val="22"/>
              </w:rPr>
              <w:t>21-Mar-2017</w:t>
            </w:r>
          </w:p>
        </w:tc>
        <w:tc>
          <w:p>
            <w:r>
              <w:rPr>
                <w:rFonts w:ascii="Time New Roman"/>
                <w:sz w:val="22"/>
              </w:rPr>
              <w:t/>
            </w:r>
          </w:p>
        </w:tc>
        <w:tc>
          <w:p>
            <w:r>
              <w:rPr>
                <w:rFonts w:ascii="Time New Roman"/>
                <w:sz w:val="22"/>
              </w:rPr>
              <w:t>38</w:t>
            </w:r>
          </w:p>
        </w:tc>
        <w:tc>
          <w:p>
            <w:r>
              <w:rPr>
                <w:rFonts w:ascii="Time New Roman"/>
                <w:sz w:val="22"/>
              </w:rPr>
              <w:t>28-Aug-1971</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1</w:t>
            </w:r>
          </w:p>
        </w:tc>
        <w:tc>
          <w:p>
            <w:r>
              <w:rPr>
                <w:rFonts w:ascii="Time New Roman"/>
                <w:sz w:val="22"/>
              </w:rPr>
              <w:t>2</w:t>
            </w:r>
          </w:p>
        </w:tc>
        <w:tc>
          <w:p>
            <w:r>
              <w:rPr>
                <w:rFonts w:ascii="Time New Roman"/>
                <w:sz w:val="22"/>
              </w:rPr>
              <w:t>1</w:t>
            </w:r>
          </w:p>
        </w:tc>
        <w:tc>
          <w:p>
            <w:r>
              <w:rPr>
                <w:rFonts w:ascii="Time New Roman"/>
                <w:sz w:val="22"/>
              </w:rPr>
              <w:t>AC,SC,NRC</w:t>
            </w:r>
          </w:p>
        </w:tc>
        <w:tc>
          <w:p>
            <w:r>
              <w:rPr>
                <w:rFonts w:ascii="Time New Roman"/>
                <w:sz w:val="22"/>
              </w:rPr>
              <w:t/>
            </w:r>
          </w:p>
        </w:tc>
      </w:tr>
      <w:tr>
        <w:tc>
          <w:p>
            <w:r>
              <w:rPr>
                <w:rFonts w:ascii="Time New Roman"/>
                <w:sz w:val="22"/>
              </w:rPr>
              <w:t>Mr.</w:t>
            </w:r>
          </w:p>
        </w:tc>
        <w:tc>
          <w:p>
            <w:r>
              <w:rPr>
                <w:rFonts w:ascii="Time New Roman"/>
                <w:sz w:val="22"/>
              </w:rPr>
              <w:t>HARSH MOONAT</w:t>
            </w:r>
          </w:p>
        </w:tc>
        <w:tc>
          <w:p>
            <w:r>
              <w:rPr>
                <w:rFonts w:ascii="Time New Roman"/>
                <w:sz w:val="22"/>
              </w:rPr>
              <w:t>08849971</w:t>
            </w:r>
          </w:p>
        </w:tc>
        <w:tc>
          <w:p>
            <w:r>
              <w:rPr>
                <w:rFonts w:ascii="Time New Roman"/>
                <w:sz w:val="22"/>
              </w:rPr>
              <w:t>DDEPM0668G</w:t>
            </w:r>
          </w:p>
        </w:tc>
        <w:tc>
          <w:p>
            <w:r>
              <w:rPr>
                <w:rFonts w:ascii="Time New Roman"/>
                <w:sz w:val="22"/>
              </w:rPr>
              <w:t>NED</w:t>
            </w:r>
          </w:p>
        </w:tc>
        <w:tc>
          <w:p>
            <w:r>
              <w:rPr>
                <w:rFonts w:ascii="Time New Roman"/>
                <w:sz w:val="22"/>
              </w:rPr>
              <w:t/>
            </w:r>
          </w:p>
        </w:tc>
        <w:tc>
          <w:p>
            <w:r>
              <w:rPr>
                <w:rFonts w:ascii="Time New Roman"/>
                <w:sz w:val="22"/>
              </w:rPr>
              <w:t>02-Sep-2020</w:t>
            </w:r>
          </w:p>
        </w:tc>
        <w:tc>
          <w:p>
            <w:r>
              <w:rPr>
                <w:rFonts w:ascii="Time New Roman"/>
                <w:sz w:val="22"/>
              </w:rPr>
              <w:t>02-Sep-2020</w:t>
            </w:r>
          </w:p>
        </w:tc>
        <w:tc>
          <w:p>
            <w:r>
              <w:rPr>
                <w:rFonts w:ascii="Time New Roman"/>
                <w:sz w:val="22"/>
              </w:rPr>
              <w:t/>
            </w:r>
          </w:p>
        </w:tc>
        <w:tc>
          <w:p>
            <w:r>
              <w:rPr>
                <w:rFonts w:ascii="Time New Roman"/>
                <w:sz w:val="22"/>
              </w:rPr>
              <w:t>1.5</w:t>
            </w:r>
          </w:p>
        </w:tc>
        <w:tc>
          <w:p>
            <w:r>
              <w:rPr>
                <w:rFonts w:ascii="Time New Roman"/>
                <w:sz w:val="22"/>
              </w:rPr>
              <w:t>22-Jan-1997</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0</w:t>
            </w:r>
          </w:p>
        </w:tc>
        <w:tc>
          <w:p>
            <w:r>
              <w:rPr>
                <w:rFonts w:ascii="Time New Roman"/>
                <w:sz w:val="22"/>
              </w:rPr>
              <w:t>0</w:t>
            </w:r>
          </w:p>
        </w:tc>
        <w:tc>
          <w:p>
            <w:r>
              <w:rPr>
                <w:rFonts w:ascii="Time New Roman"/>
                <w:sz w:val="22"/>
              </w:rPr>
              <w:t/>
            </w:r>
          </w:p>
        </w:tc>
        <w:tc>
          <w:p>
            <w:r>
              <w:rPr>
                <w:rFonts w:ascii="Time New Roman"/>
                <w:sz w:val="22"/>
              </w:rPr>
              <w:t/>
            </w:r>
          </w:p>
        </w:tc>
      </w:tr>
      <w:tr>
        <w:tc>
          <w:p>
            <w:r>
              <w:rPr>
                <w:rFonts w:ascii="Time New Roman"/>
                <w:sz w:val="22"/>
              </w:rPr>
              <w:t>Mr.</w:t>
            </w:r>
          </w:p>
        </w:tc>
        <w:tc>
          <w:p>
            <w:r>
              <w:rPr>
                <w:rFonts w:ascii="Time New Roman"/>
                <w:sz w:val="22"/>
              </w:rPr>
              <w:t>ARVIND KATARIA</w:t>
            </w:r>
          </w:p>
        </w:tc>
        <w:tc>
          <w:p>
            <w:r>
              <w:rPr>
                <w:rFonts w:ascii="Time New Roman"/>
                <w:sz w:val="22"/>
              </w:rPr>
              <w:t>00088771</w:t>
            </w:r>
          </w:p>
        </w:tc>
        <w:tc>
          <w:p>
            <w:r>
              <w:rPr>
                <w:rFonts w:ascii="Time New Roman"/>
                <w:sz w:val="22"/>
              </w:rPr>
              <w:t>ACFPK5778C</w:t>
            </w:r>
          </w:p>
        </w:tc>
        <w:tc>
          <w:p>
            <w:r>
              <w:rPr>
                <w:rFonts w:ascii="Time New Roman"/>
                <w:sz w:val="22"/>
              </w:rPr>
              <w:t>ED</w:t>
            </w:r>
          </w:p>
        </w:tc>
        <w:tc>
          <w:p>
            <w:r>
              <w:rPr>
                <w:rFonts w:ascii="Time New Roman"/>
                <w:sz w:val="22"/>
              </w:rPr>
              <w:t>CEO</w:t>
            </w:r>
          </w:p>
        </w:tc>
        <w:tc>
          <w:p>
            <w:r>
              <w:rPr>
                <w:rFonts w:ascii="Time New Roman"/>
                <w:sz w:val="22"/>
              </w:rPr>
              <w:t>20-Jul-2020</w:t>
            </w:r>
          </w:p>
        </w:tc>
        <w:tc>
          <w:p>
            <w:r>
              <w:rPr>
                <w:rFonts w:ascii="Time New Roman"/>
                <w:sz w:val="22"/>
              </w:rPr>
              <w:t>20-Jul-2020</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SC</w:t>
            </w:r>
          </w:p>
        </w:tc>
        <w:tc>
          <w:p>
            <w:r>
              <w:rPr>
                <w:rFonts w:ascii="Time New Roman"/>
                <w:sz w:val="22"/>
              </w:rPr>
              <w:t/>
            </w:r>
          </w:p>
        </w:tc>
      </w:tr>
    </w:tbl>
    <w:p w14:paraId="37736E95" w14:textId="77777777" w:rsidR="0013225C" w:rsidRDefault="0013225C" w:rsidP="005E116E">
      <w:pPr>
        <w:pStyle w:val="BodyText"/>
        <w:tabs>
          <w:tab w:val="left" w:pos="601"/>
        </w:tabs>
        <w:kinsoku w:val="0"/>
        <w:overflowPunct w:val="0"/>
      </w:pPr>
    </w:p>
    <w:tbl>
      <w:tblPr>
        <w:tblStyle w:val="TableGrid"/>
        <w:tblW w:w="10348" w:type="dxa"/>
        <w:tblInd w:w="-34" w:type="dxa"/>
        <w:tblLook w:val="04A0" w:firstRow="1" w:lastRow="0" w:firstColumn="1" w:lastColumn="0" w:noHBand="0" w:noVBand="1"/>
      </w:tblPr>
      <w:tblGrid>
        <w:gridCol w:w="2977"/>
        <w:gridCol w:w="7371"/>
      </w:tblGrid>
      <w:tr w:rsidR="005E116E" w14:paraId="4E040C78" w14:textId="77777777" w:rsidTr="00EE0CA5">
        <w:tc>
          <w:tcPr>
            <w:tcW w:w="2977" w:type="dxa"/>
          </w:tcPr>
          <w:p w14:paraId="6266282A" w14:textId="77777777" w:rsidR="005E116E" w:rsidRDefault="005E116E" w:rsidP="00EE0CA5">
            <w:pPr>
              <w:pStyle w:val="BodyText"/>
              <w:tabs>
                <w:tab w:val="left" w:pos="601"/>
              </w:tabs>
              <w:kinsoku w:val="0"/>
              <w:overflowPunct w:val="0"/>
              <w:ind w:left="0" w:firstLine="0"/>
            </w:pPr>
            <w:r>
              <w:t>Company Remarks</w:t>
            </w:r>
          </w:p>
        </w:tc>
        <w:tc>
          <w:tcPr>
            <w:tcW w:w="7371" w:type="dxa"/>
          </w:tcPr>
          <w:p w14:paraId="041FAB87" w14:textId="77777777" w:rsidR="005E116E" w:rsidRDefault="005E116E" w:rsidP="00EE0CA5">
            <w:pPr>
              <w:pStyle w:val="BodyText"/>
              <w:tabs>
                <w:tab w:val="left" w:pos="601"/>
              </w:tabs>
              <w:kinsoku w:val="0"/>
              <w:overflowPunct w:val="0"/>
              <w:ind w:left="0" w:firstLine="0"/>
            </w:pPr>
            <w:r>
              <w:t/>
            </w:r>
          </w:p>
        </w:tc>
      </w:tr>
      <w:tr w:rsidR="005E116E" w14:paraId="3944045C" w14:textId="77777777" w:rsidTr="00EE0CA5">
        <w:tc>
          <w:tcPr>
            <w:tcW w:w="2977" w:type="dxa"/>
          </w:tcPr>
          <w:p w14:paraId="53E770F1" w14:textId="77777777" w:rsidR="0033571D" w:rsidRDefault="005E116E" w:rsidP="00EE0CA5">
            <w:pPr>
              <w:pStyle w:val="BodyText"/>
              <w:tabs>
                <w:tab w:val="left" w:pos="601"/>
              </w:tabs>
              <w:kinsoku w:val="0"/>
              <w:overflowPunct w:val="0"/>
              <w:ind w:left="0" w:firstLine="0"/>
            </w:pPr>
            <w:r w:rsidRPr="00FF357C">
              <w:t xml:space="preserve">Whether </w:t>
            </w:r>
            <w:r w:rsidR="0033571D" w:rsidRPr="0033571D">
              <w:t>Regular</w:t>
            </w:r>
          </w:p>
          <w:p w14:paraId="0C5F3ACD" w14:textId="7B1E491A" w:rsidR="005E116E" w:rsidRDefault="005E116E" w:rsidP="00EE0CA5">
            <w:pPr>
              <w:pStyle w:val="BodyText"/>
              <w:tabs>
                <w:tab w:val="left" w:pos="601"/>
              </w:tabs>
              <w:kinsoku w:val="0"/>
              <w:overflowPunct w:val="0"/>
              <w:ind w:left="0" w:firstLine="0"/>
            </w:pPr>
            <w:r w:rsidRPr="00FF357C">
              <w:t>chairperson appointed</w:t>
            </w:r>
          </w:p>
        </w:tc>
        <w:tc>
          <w:tcPr>
            <w:tcW w:w="7371" w:type="dxa"/>
          </w:tcPr>
          <w:p w14:paraId="3C5F90D5" w14:textId="77777777" w:rsidR="005E116E" w:rsidRDefault="005E116E" w:rsidP="00EE0CA5">
            <w:pPr>
              <w:pStyle w:val="BodyText"/>
              <w:tabs>
                <w:tab w:val="left" w:pos="601"/>
              </w:tabs>
              <w:kinsoku w:val="0"/>
              <w:overflowPunct w:val="0"/>
              <w:ind w:left="0" w:firstLine="0"/>
            </w:pPr>
            <w:r>
              <w:t>Yes</w:t>
            </w:r>
          </w:p>
        </w:tc>
      </w:tr>
      <w:tr w:rsidR="0013225C" w14:paraId="5C2AE812" w14:textId="77777777" w:rsidTr="00EE0CA5">
        <w:tc>
          <w:tcPr>
            <w:tcW w:w="2977" w:type="dxa"/>
          </w:tcPr>
          <w:p w14:paraId="0168141E" w14:textId="77777777" w:rsidR="0013225C" w:rsidRPr="00FF357C" w:rsidRDefault="0013225C" w:rsidP="0013225C">
            <w:pPr>
              <w:pStyle w:val="BodyText"/>
              <w:tabs>
                <w:tab w:val="left" w:pos="601"/>
              </w:tabs>
              <w:kinsoku w:val="0"/>
              <w:overflowPunct w:val="0"/>
              <w:ind w:left="0" w:firstLine="0"/>
            </w:pPr>
            <w:r w:rsidRPr="00C304DD">
              <w:t>Whether Chairperson is related to MD or CEO</w:t>
            </w:r>
          </w:p>
        </w:tc>
        <w:tc>
          <w:tcPr>
            <w:tcW w:w="7371" w:type="dxa"/>
          </w:tcPr>
          <w:p w14:paraId="10D87C72" w14:textId="77777777" w:rsidR="0013225C" w:rsidRDefault="0013225C" w:rsidP="0013225C">
            <w:pPr>
              <w:pStyle w:val="BodyText"/>
              <w:tabs>
                <w:tab w:val="left" w:pos="601"/>
              </w:tabs>
              <w:kinsoku w:val="0"/>
              <w:overflowPunct w:val="0"/>
              <w:ind w:left="0" w:firstLine="0"/>
            </w:pPr>
            <w:r>
              <w:t>No</w:t>
            </w:r>
          </w:p>
        </w:tc>
      </w:tr>
    </w:tbl>
    <w:p w14:paraId="7515EAE4" w14:textId="77777777" w:rsidR="005E116E" w:rsidRDefault="005E116E" w:rsidP="005E116E">
      <w:pPr>
        <w:pStyle w:val="BodyText"/>
        <w:tabs>
          <w:tab w:val="left" w:pos="601"/>
        </w:tabs>
        <w:kinsoku w:val="0"/>
        <w:overflowPunct w:val="0"/>
      </w:pPr>
    </w:p>
    <w:p w14:paraId="64E12802" w14:textId="77777777" w:rsidR="005E116E" w:rsidRDefault="005E116E" w:rsidP="005E116E">
      <w:pPr>
        <w:pStyle w:val="BodyText"/>
        <w:tabs>
          <w:tab w:val="left" w:pos="601"/>
        </w:tabs>
        <w:kinsoku w:val="0"/>
        <w:overflowPunct w:val="0"/>
      </w:pPr>
    </w:p>
    <w:p w14:paraId="2CC8C63F" w14:textId="77777777" w:rsidR="005E116E" w:rsidRDefault="005E116E" w:rsidP="005E116E">
      <w:pPr>
        <w:pStyle w:val="BodyText"/>
        <w:tabs>
          <w:tab w:val="left" w:pos="601"/>
        </w:tabs>
        <w:kinsoku w:val="0"/>
        <w:overflowPunct w:val="0"/>
      </w:pPr>
    </w:p>
    <w:p w14:paraId="2D6A197B" w14:textId="77777777" w:rsidR="005E116E" w:rsidRDefault="005E116E" w:rsidP="005E116E">
      <w:pPr>
        <w:pStyle w:val="BodyText"/>
        <w:numPr>
          <w:ilvl w:val="0"/>
          <w:numId w:val="8"/>
        </w:numPr>
        <w:tabs>
          <w:tab w:val="left" w:pos="601"/>
        </w:tabs>
        <w:kinsoku w:val="0"/>
        <w:overflowPunct w:val="0"/>
        <w:rPr>
          <w:b/>
          <w:bCs/>
        </w:rPr>
      </w:pPr>
      <w:r>
        <w:rPr>
          <w:b/>
          <w:bCs/>
          <w:spacing w:val="-1"/>
          <w:w w:val="95"/>
        </w:rPr>
        <w:tab/>
      </w:r>
      <w:r>
        <w:rPr>
          <w:b/>
          <w:bCs/>
        </w:rPr>
        <w:t>Composition</w:t>
      </w:r>
      <w:r>
        <w:rPr>
          <w:b/>
          <w:bCs/>
          <w:spacing w:val="-8"/>
        </w:rPr>
        <w:t xml:space="preserve"> </w:t>
      </w:r>
      <w:r>
        <w:rPr>
          <w:b/>
          <w:bCs/>
        </w:rPr>
        <w:t xml:space="preserve">of </w:t>
      </w:r>
      <w:r w:rsidR="00157D0C">
        <w:rPr>
          <w:b/>
          <w:bCs/>
        </w:rPr>
        <w:t>Committees</w:t>
      </w:r>
    </w:p>
    <w:p w14:paraId="5A605F2B" w14:textId="77777777" w:rsidR="005E116E" w:rsidRDefault="005E116E" w:rsidP="005E116E">
      <w:pPr>
        <w:pStyle w:val="BodyText"/>
        <w:tabs>
          <w:tab w:val="left" w:pos="601"/>
        </w:tabs>
        <w:kinsoku w:val="0"/>
        <w:overflowPunct w:val="0"/>
        <w:rPr>
          <w:b/>
          <w:bCs/>
        </w:rPr>
      </w:pPr>
    </w:p>
    <w:p w14:paraId="3E2FEC82" w14:textId="77777777" w:rsidR="005E116E" w:rsidRDefault="005E116E" w:rsidP="005E116E">
      <w:pPr>
        <w:pStyle w:val="BodyText"/>
        <w:numPr>
          <w:ilvl w:val="0"/>
          <w:numId w:val="9"/>
        </w:numPr>
        <w:tabs>
          <w:tab w:val="left" w:pos="601"/>
        </w:tabs>
        <w:kinsoku w:val="0"/>
        <w:overflowPunct w:val="0"/>
        <w:rPr>
          <w:b/>
          <w:bCs/>
        </w:rPr>
      </w:pPr>
      <w:r>
        <w:rPr>
          <w:b/>
          <w:bCs/>
        </w:rPr>
        <w:t>Audit Committee</w:t>
      </w:r>
    </w:p>
    <w:tbl>
      <w:tblPr>
        <w:tblStyle w:val="TableGrid"/>
        <w:tblW w:w="10389" w:type="dxa"/>
        <w:tblLook w:val="04A0" w:firstRow="1" w:lastRow="0" w:firstColumn="1" w:lastColumn="0" w:noHBand="0" w:noVBand="1"/>
      </w:tblPr>
      <w:tblGrid>
        <w:gridCol w:w="675"/>
        <w:gridCol w:w="2552"/>
        <w:gridCol w:w="1117"/>
        <w:gridCol w:w="2462"/>
        <w:gridCol w:w="1666"/>
        <w:gridCol w:w="1917"/>
      </w:tblGrid>
      <w:tr w:rsidR="005E116E" w14:paraId="6920653F" w14:textId="77777777" w:rsidTr="00EA53C0">
        <w:tc>
          <w:tcPr>
            <w:tcW w:w="675" w:type="dxa"/>
          </w:tcPr>
          <w:p w14:paraId="4F9102AE"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0920A3AF" w14:textId="6D31B134" w:rsidR="005E116E" w:rsidRDefault="009D2A80" w:rsidP="00EE0CA5">
            <w:pPr>
              <w:pStyle w:val="BodyText"/>
              <w:tabs>
                <w:tab w:val="left" w:pos="601"/>
              </w:tabs>
              <w:kinsoku w:val="0"/>
              <w:overflowPunct w:val="0"/>
              <w:ind w:left="0" w:firstLine="0"/>
            </w:pPr>
            <w:r w:rsidRPr="009D2A80">
              <w:rPr>
                <w:rFonts w:eastAsiaTheme="minorHAnsi"/>
                <w:i/>
                <w:iCs/>
              </w:rPr>
              <w:t>Name of Committee members</w:t>
            </w:r>
          </w:p>
        </w:tc>
        <w:tc>
          <w:tcPr>
            <w:tcW w:w="1117" w:type="dxa"/>
          </w:tcPr>
          <w:p w14:paraId="44341537"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1D1EB201" w14:textId="38BEDE5A" w:rsidR="005E116E" w:rsidRDefault="006F1E87" w:rsidP="00EE0CA5">
            <w:pPr>
              <w:pStyle w:val="BodyText"/>
              <w:tabs>
                <w:tab w:val="left" w:pos="601"/>
              </w:tabs>
              <w:kinsoku w:val="0"/>
              <w:overflowPunct w:val="0"/>
              <w:ind w:left="0" w:firstLine="0"/>
            </w:pPr>
            <w:r w:rsidRPr="006F1E87">
              <w:rPr>
                <w:rFonts w:eastAsiaTheme="minorHAnsi"/>
                <w:i/>
                <w:iCs/>
              </w:rPr>
              <w:t>Chairperson/Member</w:t>
            </w:r>
          </w:p>
        </w:tc>
        <w:tc>
          <w:tcPr>
            <w:tcW w:w="1666" w:type="dxa"/>
          </w:tcPr>
          <w:p w14:paraId="3D9F8DBB" w14:textId="50E1DF21" w:rsidR="005E116E" w:rsidRPr="009C4720" w:rsidRDefault="00A8007B" w:rsidP="00EE0CA5">
            <w:pPr>
              <w:pStyle w:val="BodyText"/>
              <w:tabs>
                <w:tab w:val="left" w:pos="601"/>
              </w:tabs>
              <w:kinsoku w:val="0"/>
              <w:overflowPunct w:val="0"/>
              <w:ind w:left="0" w:firstLine="0"/>
              <w:rPr>
                <w:rFonts w:eastAsiaTheme="minorHAnsi"/>
                <w:i/>
                <w:iCs/>
              </w:rPr>
            </w:pPr>
            <w:r w:rsidRPr="00A8007B">
              <w:rPr>
                <w:rFonts w:eastAsiaTheme="minorHAnsi"/>
                <w:i/>
                <w:iCs/>
              </w:rPr>
              <w:t>Date of Appointment</w:t>
            </w:r>
          </w:p>
        </w:tc>
        <w:tc>
          <w:tcPr>
            <w:tcW w:w="1917" w:type="dxa"/>
          </w:tcPr>
          <w:p w14:paraId="2D0D0FB5" w14:textId="4EFA4CB4" w:rsidR="005E116E" w:rsidRPr="009C4720" w:rsidRDefault="00BA6001" w:rsidP="00EE0CA5">
            <w:pPr>
              <w:pStyle w:val="BodyText"/>
              <w:tabs>
                <w:tab w:val="left" w:pos="601"/>
              </w:tabs>
              <w:kinsoku w:val="0"/>
              <w:overflowPunct w:val="0"/>
              <w:ind w:left="0" w:firstLine="0"/>
              <w:rPr>
                <w:rFonts w:eastAsiaTheme="minorHAnsi"/>
                <w:i/>
                <w:iCs/>
              </w:rPr>
            </w:pPr>
            <w:r w:rsidRPr="00BA6001">
              <w:rPr>
                <w:rFonts w:eastAsiaTheme="minorHAnsi"/>
                <w:i/>
                <w:iCs/>
              </w:rPr>
              <w:t>Date of Cessation</w:t>
            </w:r>
          </w:p>
        </w:tc>
      </w:tr>
      <w:tr>
        <w:tc>
          <w:p>
            <w:r>
              <w:rPr>
                <w:rFonts w:ascii="Time New Roman"/>
                <w:sz w:val="22"/>
              </w:rPr>
              <w:t>1</w:t>
            </w:r>
          </w:p>
        </w:tc>
        <w:tc>
          <w:p>
            <w:r>
              <w:rPr>
                <w:rFonts w:ascii="Time New Roman"/>
                <w:sz w:val="22"/>
              </w:rPr>
              <w:t>ANIL KUMAR MEHTA</w:t>
            </w:r>
          </w:p>
        </w:tc>
        <w:tc>
          <w:p>
            <w:r>
              <w:rPr>
                <w:rFonts w:ascii="Time New Roman"/>
                <w:sz w:val="22"/>
              </w:rPr>
              <w:t>ID,C &amp; NED</w:t>
            </w:r>
          </w:p>
        </w:tc>
        <w:tc>
          <w:p>
            <w:r>
              <w:rPr>
                <w:rFonts w:ascii="Time New Roman"/>
                <w:sz w:val="22"/>
              </w:rPr>
              <w:t>Chairperson</w:t>
            </w:r>
          </w:p>
        </w:tc>
        <w:tc>
          <w:p>
            <w:r>
              <w:rPr>
                <w:rFonts w:ascii="Time New Roman"/>
                <w:sz w:val="22"/>
              </w:rPr>
              <w:t>17-May-2017</w:t>
            </w:r>
          </w:p>
        </w:tc>
        <w:tc>
          <w:p>
            <w:r>
              <w:rPr>
                <w:rFonts w:ascii="Time New Roman"/>
                <w:sz w:val="22"/>
              </w:rPr>
              <w:t/>
            </w:r>
          </w:p>
        </w:tc>
      </w:tr>
      <w:tr>
        <w:tc>
          <w:p>
            <w:r>
              <w:rPr>
                <w:rFonts w:ascii="Time New Roman"/>
                <w:sz w:val="22"/>
              </w:rPr>
              <w:t>2</w:t>
            </w:r>
          </w:p>
        </w:tc>
        <w:tc>
          <w:p>
            <w:r>
              <w:rPr>
                <w:rFonts w:ascii="Time New Roman"/>
                <w:sz w:val="22"/>
              </w:rPr>
              <w:t>MADHUBALA JAIN</w:t>
            </w:r>
          </w:p>
        </w:tc>
        <w:tc>
          <w:p>
            <w:r>
              <w:rPr>
                <w:rFonts w:ascii="Time New Roman"/>
                <w:sz w:val="22"/>
              </w:rPr>
              <w:t>ID</w:t>
            </w:r>
          </w:p>
        </w:tc>
        <w:tc>
          <w:p>
            <w:r>
              <w:rPr>
                <w:rFonts w:ascii="Time New Roman"/>
                <w:sz w:val="22"/>
              </w:rPr>
              <w:t>Member</w:t>
            </w:r>
          </w:p>
        </w:tc>
        <w:tc>
          <w:p>
            <w:r>
              <w:rPr>
                <w:rFonts w:ascii="Time New Roman"/>
                <w:sz w:val="22"/>
              </w:rPr>
              <w:t>17-May-2017</w:t>
            </w:r>
          </w:p>
        </w:tc>
        <w:tc>
          <w:p>
            <w:r>
              <w:rPr>
                <w:rFonts w:ascii="Time New Roman"/>
                <w:sz w:val="22"/>
              </w:rPr>
              <w:t/>
            </w:r>
          </w:p>
        </w:tc>
      </w:tr>
      <w:tr>
        <w:tc>
          <w:p>
            <w:r>
              <w:rPr>
                <w:rFonts w:ascii="Time New Roman"/>
                <w:sz w:val="22"/>
              </w:rPr>
              <w:t>3</w:t>
            </w:r>
          </w:p>
        </w:tc>
        <w:tc>
          <w:p>
            <w:r>
              <w:rPr>
                <w:rFonts w:ascii="Time New Roman"/>
                <w:sz w:val="22"/>
              </w:rPr>
              <w:t>PRAVEEN KATARIA</w:t>
            </w:r>
          </w:p>
        </w:tc>
        <w:tc>
          <w:p>
            <w:r>
              <w:rPr>
                <w:rFonts w:ascii="Time New Roman"/>
                <w:sz w:val="22"/>
              </w:rPr>
              <w:t>ED</w:t>
            </w:r>
          </w:p>
        </w:tc>
        <w:tc>
          <w:p>
            <w:r>
              <w:rPr>
                <w:rFonts w:ascii="Time New Roman"/>
                <w:sz w:val="22"/>
              </w:rPr>
              <w:t>Member</w:t>
            </w:r>
          </w:p>
        </w:tc>
        <w:tc>
          <w:p>
            <w:r>
              <w:rPr>
                <w:rFonts w:ascii="Time New Roman"/>
                <w:sz w:val="22"/>
              </w:rPr>
              <w:t>17-May-2017</w:t>
            </w:r>
          </w:p>
        </w:tc>
        <w:tc>
          <w:p>
            <w:r>
              <w:rPr>
                <w:rFonts w:ascii="Time New Roman"/>
                <w:sz w:val="22"/>
              </w:rPr>
              <w:t/>
            </w:r>
          </w:p>
        </w:tc>
      </w:tr>
    </w:tbl>
    <w:p w14:paraId="1AD92191"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14EBACA2" w14:textId="77777777" w:rsidTr="00EE0CA5">
        <w:tc>
          <w:tcPr>
            <w:tcW w:w="2977" w:type="dxa"/>
          </w:tcPr>
          <w:p w14:paraId="16E97EEF" w14:textId="77777777" w:rsidR="005E116E" w:rsidRDefault="005E116E" w:rsidP="00EE0CA5">
            <w:pPr>
              <w:pStyle w:val="BodyText"/>
              <w:tabs>
                <w:tab w:val="left" w:pos="601"/>
              </w:tabs>
              <w:kinsoku w:val="0"/>
              <w:overflowPunct w:val="0"/>
              <w:ind w:left="0" w:firstLine="0"/>
            </w:pPr>
            <w:r>
              <w:lastRenderedPageBreak/>
              <w:t>Company Remarks</w:t>
            </w:r>
          </w:p>
        </w:tc>
        <w:tc>
          <w:tcPr>
            <w:tcW w:w="7371" w:type="dxa"/>
          </w:tcPr>
          <w:p w14:paraId="16B766B3" w14:textId="77777777" w:rsidR="005E116E" w:rsidRDefault="005E116E" w:rsidP="00EE0CA5">
            <w:pPr>
              <w:pStyle w:val="BodyText"/>
              <w:tabs>
                <w:tab w:val="left" w:pos="601"/>
              </w:tabs>
              <w:kinsoku w:val="0"/>
              <w:overflowPunct w:val="0"/>
              <w:ind w:left="0" w:firstLine="0"/>
            </w:pPr>
            <w:r>
              <w:t>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MEHTA..CHAIRPERSON- ANIL KUMAR MEHTA</w:t>
            </w:r>
          </w:p>
        </w:tc>
      </w:tr>
      <w:tr w:rsidR="005E116E" w14:paraId="631BCB69" w14:textId="77777777" w:rsidTr="00EE0CA5">
        <w:tc>
          <w:tcPr>
            <w:tcW w:w="2977" w:type="dxa"/>
          </w:tcPr>
          <w:p w14:paraId="304A80E5" w14:textId="79DF5ECB" w:rsidR="005E116E" w:rsidRDefault="00CC2EAB" w:rsidP="00EE0CA5">
            <w:pPr>
              <w:pStyle w:val="BodyText"/>
              <w:tabs>
                <w:tab w:val="left" w:pos="601"/>
              </w:tabs>
              <w:kinsoku w:val="0"/>
              <w:overflowPunct w:val="0"/>
              <w:ind w:left="0" w:firstLine="0"/>
            </w:pPr>
            <w:r w:rsidRPr="00CC2EAB">
              <w:t>Whether Regular chairperson appointed</w:t>
            </w:r>
          </w:p>
        </w:tc>
        <w:tc>
          <w:tcPr>
            <w:tcW w:w="7371" w:type="dxa"/>
          </w:tcPr>
          <w:p w14:paraId="353F93F4" w14:textId="77777777" w:rsidR="005E116E" w:rsidRDefault="005E116E" w:rsidP="00EE0CA5">
            <w:pPr>
              <w:pStyle w:val="BodyText"/>
              <w:tabs>
                <w:tab w:val="left" w:pos="601"/>
              </w:tabs>
              <w:kinsoku w:val="0"/>
              <w:overflowPunct w:val="0"/>
              <w:ind w:left="0" w:firstLine="0"/>
            </w:pPr>
            <w:r>
              <w:t>Yes</w:t>
            </w:r>
          </w:p>
        </w:tc>
      </w:tr>
    </w:tbl>
    <w:p w14:paraId="3C5757D5" w14:textId="77777777" w:rsidR="005E116E" w:rsidRDefault="005E116E" w:rsidP="005E116E">
      <w:pPr>
        <w:pStyle w:val="BodyText"/>
        <w:numPr>
          <w:ilvl w:val="0"/>
          <w:numId w:val="9"/>
        </w:numPr>
        <w:tabs>
          <w:tab w:val="left" w:pos="601"/>
        </w:tabs>
        <w:kinsoku w:val="0"/>
        <w:overflowPunct w:val="0"/>
        <w:rPr>
          <w:b/>
          <w:bCs/>
        </w:rPr>
      </w:pPr>
      <w:r w:rsidRPr="006114D6">
        <w:rPr>
          <w:b/>
          <w:bCs/>
        </w:rPr>
        <w:t>Stakeholders Relationship</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5E116E" w14:paraId="45486C86" w14:textId="77777777" w:rsidTr="00EE0CA5">
        <w:tc>
          <w:tcPr>
            <w:tcW w:w="675" w:type="dxa"/>
          </w:tcPr>
          <w:p w14:paraId="7DD1544D"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629C0A94" w14:textId="1CA773CD" w:rsidR="005E116E" w:rsidRDefault="00241C94" w:rsidP="00EE0CA5">
            <w:pPr>
              <w:pStyle w:val="BodyText"/>
              <w:tabs>
                <w:tab w:val="left" w:pos="601"/>
              </w:tabs>
              <w:kinsoku w:val="0"/>
              <w:overflowPunct w:val="0"/>
              <w:ind w:left="0" w:firstLine="0"/>
            </w:pPr>
            <w:r w:rsidRPr="00241C94">
              <w:rPr>
                <w:rFonts w:eastAsiaTheme="minorHAnsi"/>
                <w:i/>
                <w:iCs/>
              </w:rPr>
              <w:t>Name of Committee members</w:t>
            </w:r>
          </w:p>
        </w:tc>
        <w:tc>
          <w:tcPr>
            <w:tcW w:w="1117" w:type="dxa"/>
          </w:tcPr>
          <w:p w14:paraId="174EAC4E"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4034EC53" w14:textId="09A3445D" w:rsidR="005E116E" w:rsidRDefault="003478C9" w:rsidP="00EE0CA5">
            <w:pPr>
              <w:pStyle w:val="BodyText"/>
              <w:tabs>
                <w:tab w:val="left" w:pos="601"/>
              </w:tabs>
              <w:kinsoku w:val="0"/>
              <w:overflowPunct w:val="0"/>
              <w:ind w:left="0" w:firstLine="0"/>
            </w:pPr>
            <w:r w:rsidRPr="003478C9">
              <w:rPr>
                <w:rFonts w:eastAsiaTheme="minorHAnsi"/>
                <w:i/>
                <w:iCs/>
              </w:rPr>
              <w:t>Chairperson/Member</w:t>
            </w:r>
          </w:p>
        </w:tc>
        <w:tc>
          <w:tcPr>
            <w:tcW w:w="1666" w:type="dxa"/>
          </w:tcPr>
          <w:p w14:paraId="495B0AA3" w14:textId="7BB95CD2" w:rsidR="005E116E" w:rsidRPr="009C4720" w:rsidRDefault="007134A5" w:rsidP="00EE0CA5">
            <w:pPr>
              <w:pStyle w:val="BodyText"/>
              <w:tabs>
                <w:tab w:val="left" w:pos="601"/>
              </w:tabs>
              <w:kinsoku w:val="0"/>
              <w:overflowPunct w:val="0"/>
              <w:ind w:left="0" w:firstLine="0"/>
              <w:rPr>
                <w:rFonts w:eastAsiaTheme="minorHAnsi"/>
                <w:i/>
                <w:iCs/>
              </w:rPr>
            </w:pPr>
            <w:r w:rsidRPr="007134A5">
              <w:rPr>
                <w:rFonts w:eastAsiaTheme="minorHAnsi"/>
                <w:i/>
                <w:iCs/>
              </w:rPr>
              <w:t>Date of Appointment</w:t>
            </w:r>
          </w:p>
        </w:tc>
        <w:tc>
          <w:tcPr>
            <w:tcW w:w="1842" w:type="dxa"/>
          </w:tcPr>
          <w:p w14:paraId="44B3EAED" w14:textId="06E685FB" w:rsidR="005E116E" w:rsidRPr="009C4720" w:rsidRDefault="00566B28" w:rsidP="00EE0CA5">
            <w:pPr>
              <w:pStyle w:val="BodyText"/>
              <w:tabs>
                <w:tab w:val="left" w:pos="601"/>
              </w:tabs>
              <w:kinsoku w:val="0"/>
              <w:overflowPunct w:val="0"/>
              <w:ind w:left="0" w:firstLine="0"/>
              <w:rPr>
                <w:rFonts w:eastAsiaTheme="minorHAnsi"/>
                <w:i/>
                <w:iCs/>
              </w:rPr>
            </w:pPr>
            <w:r w:rsidRPr="00566B28">
              <w:rPr>
                <w:rFonts w:eastAsiaTheme="minorHAnsi"/>
                <w:i/>
                <w:iCs/>
              </w:rPr>
              <w:t>Date of Cessation</w:t>
            </w:r>
          </w:p>
        </w:tc>
      </w:tr>
      <w:tr>
        <w:tc>
          <w:p>
            <w:r>
              <w:rPr>
                <w:rFonts w:ascii="Time New Roman"/>
                <w:sz w:val="22"/>
              </w:rPr>
              <w:t>1</w:t>
            </w:r>
          </w:p>
        </w:tc>
        <w:tc>
          <w:p>
            <w:r>
              <w:rPr>
                <w:rFonts w:ascii="Time New Roman"/>
                <w:sz w:val="22"/>
              </w:rPr>
              <w:t>ARVIND KATARIA</w:t>
            </w:r>
          </w:p>
        </w:tc>
        <w:tc>
          <w:p>
            <w:r>
              <w:rPr>
                <w:rFonts w:ascii="Time New Roman"/>
                <w:sz w:val="22"/>
              </w:rPr>
              <w:t>ED</w:t>
            </w:r>
          </w:p>
        </w:tc>
        <w:tc>
          <w:p>
            <w:r>
              <w:rPr>
                <w:rFonts w:ascii="Time New Roman"/>
                <w:sz w:val="22"/>
              </w:rPr>
              <w:t>Member</w:t>
            </w:r>
          </w:p>
        </w:tc>
        <w:tc>
          <w:p>
            <w:r>
              <w:rPr>
                <w:rFonts w:ascii="Time New Roman"/>
                <w:sz w:val="22"/>
              </w:rPr>
              <w:t>20-Jul-2020</w:t>
            </w:r>
          </w:p>
        </w:tc>
        <w:tc>
          <w:p>
            <w:r>
              <w:rPr>
                <w:rFonts w:ascii="Time New Roman"/>
                <w:sz w:val="22"/>
              </w:rPr>
              <w:t/>
            </w:r>
          </w:p>
        </w:tc>
      </w:tr>
      <w:tr>
        <w:tc>
          <w:p>
            <w:r>
              <w:rPr>
                <w:rFonts w:ascii="Time New Roman"/>
                <w:sz w:val="22"/>
              </w:rPr>
              <w:t>2</w:t>
            </w:r>
          </w:p>
        </w:tc>
        <w:tc>
          <w:p>
            <w:r>
              <w:rPr>
                <w:rFonts w:ascii="Time New Roman"/>
                <w:sz w:val="22"/>
              </w:rPr>
              <w:t>ANIL KUMAR MEHTA</w:t>
            </w:r>
          </w:p>
        </w:tc>
        <w:tc>
          <w:p>
            <w:r>
              <w:rPr>
                <w:rFonts w:ascii="Time New Roman"/>
                <w:sz w:val="22"/>
              </w:rPr>
              <w:t>ID,C &amp; NED</w:t>
            </w:r>
          </w:p>
        </w:tc>
        <w:tc>
          <w:p>
            <w:r>
              <w:rPr>
                <w:rFonts w:ascii="Time New Roman"/>
                <w:sz w:val="22"/>
              </w:rPr>
              <w:t>Member</w:t>
            </w:r>
          </w:p>
        </w:tc>
        <w:tc>
          <w:p>
            <w:r>
              <w:rPr>
                <w:rFonts w:ascii="Time New Roman"/>
                <w:sz w:val="22"/>
              </w:rPr>
              <w:t>17-May-2017</w:t>
            </w:r>
          </w:p>
        </w:tc>
        <w:tc>
          <w:p>
            <w:r>
              <w:rPr>
                <w:rFonts w:ascii="Time New Roman"/>
                <w:sz w:val="22"/>
              </w:rPr>
              <w:t/>
            </w:r>
          </w:p>
        </w:tc>
      </w:tr>
      <w:tr>
        <w:tc>
          <w:p>
            <w:r>
              <w:rPr>
                <w:rFonts w:ascii="Time New Roman"/>
                <w:sz w:val="22"/>
              </w:rPr>
              <w:t>3</w:t>
            </w:r>
          </w:p>
        </w:tc>
        <w:tc>
          <w:p>
            <w:r>
              <w:rPr>
                <w:rFonts w:ascii="Time New Roman"/>
                <w:sz w:val="22"/>
              </w:rPr>
              <w:t>MADHUBALA JAIN</w:t>
            </w:r>
          </w:p>
        </w:tc>
        <w:tc>
          <w:p>
            <w:r>
              <w:rPr>
                <w:rFonts w:ascii="Time New Roman"/>
                <w:sz w:val="22"/>
              </w:rPr>
              <w:t>ID</w:t>
            </w:r>
          </w:p>
        </w:tc>
        <w:tc>
          <w:p>
            <w:r>
              <w:rPr>
                <w:rFonts w:ascii="Time New Roman"/>
                <w:sz w:val="22"/>
              </w:rPr>
              <w:t>Chairperson</w:t>
            </w:r>
          </w:p>
        </w:tc>
        <w:tc>
          <w:p>
            <w:r>
              <w:rPr>
                <w:rFonts w:ascii="Time New Roman"/>
                <w:sz w:val="22"/>
              </w:rPr>
              <w:t>17-May-2017</w:t>
            </w:r>
          </w:p>
        </w:tc>
        <w:tc>
          <w:p>
            <w:r>
              <w:rPr>
                <w:rFonts w:ascii="Time New Roman"/>
                <w:sz w:val="22"/>
              </w:rPr>
              <w:t/>
            </w:r>
          </w:p>
        </w:tc>
      </w:tr>
      <w:tr>
        <w:tc>
          <w:p>
            <w:r>
              <w:rPr>
                <w:rFonts w:ascii="Time New Roman"/>
                <w:sz w:val="22"/>
              </w:rPr>
              <w:t>4</w:t>
            </w:r>
          </w:p>
        </w:tc>
        <w:tc>
          <w:p>
            <w:r>
              <w:rPr>
                <w:rFonts w:ascii="Time New Roman"/>
                <w:sz w:val="22"/>
              </w:rPr>
              <w:t>HEMANT KATARIA</w:t>
            </w:r>
          </w:p>
        </w:tc>
        <w:tc>
          <w:p>
            <w:r>
              <w:rPr>
                <w:rFonts w:ascii="Time New Roman"/>
                <w:sz w:val="22"/>
              </w:rPr>
              <w:t>ED</w:t>
            </w:r>
          </w:p>
        </w:tc>
        <w:tc>
          <w:p>
            <w:r>
              <w:rPr>
                <w:rFonts w:ascii="Time New Roman"/>
                <w:sz w:val="22"/>
              </w:rPr>
              <w:t>Member</w:t>
            </w:r>
          </w:p>
        </w:tc>
        <w:tc>
          <w:p>
            <w:r>
              <w:rPr>
                <w:rFonts w:ascii="Time New Roman"/>
                <w:sz w:val="22"/>
              </w:rPr>
              <w:t>17-May-2017</w:t>
            </w:r>
          </w:p>
        </w:tc>
        <w:tc>
          <w:p>
            <w:r>
              <w:rPr>
                <w:rFonts w:ascii="Time New Roman"/>
                <w:sz w:val="22"/>
              </w:rPr>
              <w:t>20-Jul-2020</w:t>
            </w:r>
          </w:p>
        </w:tc>
      </w:tr>
    </w:tbl>
    <w:p w14:paraId="06783623"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1E9187A1" w14:textId="77777777" w:rsidTr="00EE0CA5">
        <w:tc>
          <w:tcPr>
            <w:tcW w:w="2977" w:type="dxa"/>
          </w:tcPr>
          <w:p w14:paraId="4CC18DF1" w14:textId="77777777" w:rsidR="005E116E" w:rsidRDefault="005E116E" w:rsidP="00EE0CA5">
            <w:pPr>
              <w:pStyle w:val="BodyText"/>
              <w:tabs>
                <w:tab w:val="left" w:pos="601"/>
              </w:tabs>
              <w:kinsoku w:val="0"/>
              <w:overflowPunct w:val="0"/>
              <w:ind w:left="0" w:firstLine="0"/>
            </w:pPr>
            <w:r>
              <w:t>Company Remarks</w:t>
            </w:r>
          </w:p>
        </w:tc>
        <w:tc>
          <w:tcPr>
            <w:tcW w:w="7371" w:type="dxa"/>
          </w:tcPr>
          <w:p w14:paraId="386F3D5A" w14:textId="77777777" w:rsidR="005E116E" w:rsidRDefault="005E116E" w:rsidP="00EE0CA5">
            <w:pPr>
              <w:pStyle w:val="BodyText"/>
              <w:tabs>
                <w:tab w:val="left" w:pos="601"/>
              </w:tabs>
              <w:kinsoku w:val="0"/>
              <w:overflowPunct w:val="0"/>
              <w:ind w:left="0" w:firstLine="0"/>
            </w:pPr>
            <w:r>
              <w:t>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jain.chairperson- madhubala jain...</w:t>
            </w:r>
          </w:p>
        </w:tc>
      </w:tr>
      <w:tr w:rsidR="005E116E" w14:paraId="08C4972E" w14:textId="77777777" w:rsidTr="00EE0CA5">
        <w:tc>
          <w:tcPr>
            <w:tcW w:w="2977" w:type="dxa"/>
          </w:tcPr>
          <w:p w14:paraId="013A0D9A" w14:textId="77777777" w:rsidR="00961E42" w:rsidRDefault="00F85B5F" w:rsidP="00EE0CA5">
            <w:pPr>
              <w:pStyle w:val="BodyText"/>
              <w:tabs>
                <w:tab w:val="left" w:pos="601"/>
              </w:tabs>
              <w:kinsoku w:val="0"/>
              <w:overflowPunct w:val="0"/>
              <w:ind w:left="0" w:firstLine="0"/>
            </w:pPr>
            <w:r w:rsidRPr="00F85B5F">
              <w:t xml:space="preserve">Whether Regular </w:t>
            </w:r>
          </w:p>
          <w:p w14:paraId="500CEE79" w14:textId="069AF1C7" w:rsidR="005E116E" w:rsidRDefault="00F85B5F" w:rsidP="00EE0CA5">
            <w:pPr>
              <w:pStyle w:val="BodyText"/>
              <w:tabs>
                <w:tab w:val="left" w:pos="601"/>
              </w:tabs>
              <w:kinsoku w:val="0"/>
              <w:overflowPunct w:val="0"/>
              <w:ind w:left="0" w:firstLine="0"/>
            </w:pPr>
            <w:r w:rsidRPr="00F85B5F">
              <w:t>chairperson appointed</w:t>
            </w:r>
          </w:p>
        </w:tc>
        <w:tc>
          <w:tcPr>
            <w:tcW w:w="7371" w:type="dxa"/>
          </w:tcPr>
          <w:p w14:paraId="1B2580A2" w14:textId="77777777" w:rsidR="005E116E" w:rsidRDefault="005E116E" w:rsidP="00EE0CA5">
            <w:pPr>
              <w:pStyle w:val="BodyText"/>
              <w:tabs>
                <w:tab w:val="left" w:pos="601"/>
              </w:tabs>
              <w:kinsoku w:val="0"/>
              <w:overflowPunct w:val="0"/>
              <w:ind w:left="0" w:firstLine="0"/>
            </w:pPr>
            <w:r>
              <w:t>Yes</w:t>
            </w:r>
          </w:p>
        </w:tc>
      </w:tr>
    </w:tbl>
    <w:p w14:paraId="78E86865" w14:textId="77777777" w:rsidR="005E116E" w:rsidRDefault="005E116E" w:rsidP="005E116E">
      <w:pPr>
        <w:pStyle w:val="BodyText"/>
        <w:tabs>
          <w:tab w:val="left" w:pos="601"/>
        </w:tabs>
        <w:kinsoku w:val="0"/>
        <w:overflowPunct w:val="0"/>
        <w:ind w:firstLine="0"/>
        <w:rPr>
          <w:b/>
          <w:bCs/>
        </w:rPr>
      </w:pPr>
    </w:p>
    <w:p w14:paraId="06F9DCBC" w14:textId="77777777" w:rsidR="005E116E" w:rsidRDefault="005E116E" w:rsidP="005E116E">
      <w:pPr>
        <w:pStyle w:val="BodyText"/>
        <w:numPr>
          <w:ilvl w:val="0"/>
          <w:numId w:val="9"/>
        </w:numPr>
        <w:tabs>
          <w:tab w:val="left" w:pos="601"/>
        </w:tabs>
        <w:kinsoku w:val="0"/>
        <w:overflowPunct w:val="0"/>
        <w:rPr>
          <w:b/>
          <w:bCs/>
        </w:rPr>
      </w:pPr>
      <w:r w:rsidRPr="006114D6">
        <w:rPr>
          <w:b/>
          <w:bCs/>
        </w:rPr>
        <w:t>Risk Management</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5E116E" w14:paraId="3703F309" w14:textId="77777777" w:rsidTr="00EE0CA5">
        <w:tc>
          <w:tcPr>
            <w:tcW w:w="675" w:type="dxa"/>
          </w:tcPr>
          <w:p w14:paraId="3A95DD75"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225D9E15" w14:textId="6A745F83" w:rsidR="005E116E" w:rsidRDefault="000A37DE" w:rsidP="00EE0CA5">
            <w:pPr>
              <w:pStyle w:val="BodyText"/>
              <w:tabs>
                <w:tab w:val="left" w:pos="601"/>
              </w:tabs>
              <w:kinsoku w:val="0"/>
              <w:overflowPunct w:val="0"/>
              <w:ind w:left="0" w:firstLine="0"/>
            </w:pPr>
            <w:r w:rsidRPr="00241C94">
              <w:rPr>
                <w:rFonts w:eastAsiaTheme="minorHAnsi"/>
                <w:i/>
                <w:iCs/>
              </w:rPr>
              <w:t>Name of Committee members</w:t>
            </w:r>
          </w:p>
        </w:tc>
        <w:tc>
          <w:tcPr>
            <w:tcW w:w="1117" w:type="dxa"/>
          </w:tcPr>
          <w:p w14:paraId="7C865787"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48D8D652" w14:textId="383EF267" w:rsidR="005E116E" w:rsidRDefault="000A37DE" w:rsidP="00EE0CA5">
            <w:pPr>
              <w:pStyle w:val="BodyText"/>
              <w:tabs>
                <w:tab w:val="left" w:pos="601"/>
              </w:tabs>
              <w:kinsoku w:val="0"/>
              <w:overflowPunct w:val="0"/>
              <w:ind w:left="0" w:firstLine="0"/>
            </w:pPr>
            <w:r w:rsidRPr="003478C9">
              <w:rPr>
                <w:rFonts w:eastAsiaTheme="minorHAnsi"/>
                <w:i/>
                <w:iCs/>
              </w:rPr>
              <w:t>Chairperson/Member</w:t>
            </w:r>
          </w:p>
        </w:tc>
        <w:tc>
          <w:tcPr>
            <w:tcW w:w="1666" w:type="dxa"/>
          </w:tcPr>
          <w:p w14:paraId="41A2E06E" w14:textId="32F4B7AB" w:rsidR="005E116E" w:rsidRPr="009C4720" w:rsidRDefault="000A37DE" w:rsidP="00EE0CA5">
            <w:pPr>
              <w:pStyle w:val="BodyText"/>
              <w:tabs>
                <w:tab w:val="left" w:pos="601"/>
              </w:tabs>
              <w:kinsoku w:val="0"/>
              <w:overflowPunct w:val="0"/>
              <w:ind w:left="0" w:firstLine="0"/>
              <w:rPr>
                <w:rFonts w:eastAsiaTheme="minorHAnsi"/>
                <w:i/>
                <w:iCs/>
              </w:rPr>
            </w:pPr>
            <w:r w:rsidRPr="007134A5">
              <w:rPr>
                <w:rFonts w:eastAsiaTheme="minorHAnsi"/>
                <w:i/>
                <w:iCs/>
              </w:rPr>
              <w:t>Date of Appointment</w:t>
            </w:r>
          </w:p>
        </w:tc>
        <w:tc>
          <w:tcPr>
            <w:tcW w:w="1842" w:type="dxa"/>
          </w:tcPr>
          <w:p w14:paraId="2088B13B" w14:textId="4A0A2A28" w:rsidR="005E116E" w:rsidRPr="009C4720" w:rsidRDefault="000A37DE" w:rsidP="00EE0CA5">
            <w:pPr>
              <w:pStyle w:val="BodyText"/>
              <w:tabs>
                <w:tab w:val="left" w:pos="601"/>
              </w:tabs>
              <w:kinsoku w:val="0"/>
              <w:overflowPunct w:val="0"/>
              <w:ind w:left="0" w:firstLine="0"/>
              <w:rPr>
                <w:rFonts w:eastAsiaTheme="minorHAnsi"/>
                <w:i/>
                <w:iCs/>
              </w:rPr>
            </w:pPr>
            <w:r w:rsidRPr="00566B28">
              <w:rPr>
                <w:rFonts w:eastAsiaTheme="minorHAnsi"/>
                <w:i/>
                <w:iCs/>
              </w:rPr>
              <w:t>Date of Cessation</w:t>
            </w:r>
          </w:p>
        </w:tc>
      </w:tr>
    </w:tbl>
    <w:p w14:paraId="2D8F6880"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3F66DEA6" w14:textId="77777777" w:rsidTr="00EE0CA5">
        <w:tc>
          <w:tcPr>
            <w:tcW w:w="2977" w:type="dxa"/>
          </w:tcPr>
          <w:p w14:paraId="71A8D43C" w14:textId="77777777" w:rsidR="005E116E" w:rsidRDefault="005E116E" w:rsidP="00EE0CA5">
            <w:pPr>
              <w:pStyle w:val="BodyText"/>
              <w:tabs>
                <w:tab w:val="left" w:pos="601"/>
              </w:tabs>
              <w:kinsoku w:val="0"/>
              <w:overflowPunct w:val="0"/>
              <w:ind w:left="0" w:firstLine="0"/>
            </w:pPr>
            <w:r>
              <w:t>Company Remarks</w:t>
            </w:r>
          </w:p>
        </w:tc>
        <w:tc>
          <w:tcPr>
            <w:tcW w:w="7371" w:type="dxa"/>
          </w:tcPr>
          <w:p w14:paraId="74E2E48D" w14:textId="77777777" w:rsidR="005E116E" w:rsidRDefault="005E116E" w:rsidP="00EE0CA5">
            <w:pPr>
              <w:pStyle w:val="BodyText"/>
              <w:tabs>
                <w:tab w:val="left" w:pos="601"/>
              </w:tabs>
              <w:kinsoku w:val="0"/>
              <w:overflowPunct w:val="0"/>
              <w:ind w:left="0" w:firstLine="0"/>
            </w:pPr>
            <w:r>
              <w:t/>
            </w:r>
          </w:p>
        </w:tc>
      </w:tr>
      <w:tr w:rsidR="005E116E" w14:paraId="6B6B5AFA" w14:textId="77777777" w:rsidTr="00EE0CA5">
        <w:tc>
          <w:tcPr>
            <w:tcW w:w="2977" w:type="dxa"/>
          </w:tcPr>
          <w:p w14:paraId="35DED3F0" w14:textId="77777777" w:rsidR="000A37DE" w:rsidRDefault="005E116E" w:rsidP="00EE0CA5">
            <w:pPr>
              <w:pStyle w:val="BodyText"/>
              <w:tabs>
                <w:tab w:val="left" w:pos="601"/>
              </w:tabs>
              <w:kinsoku w:val="0"/>
              <w:overflowPunct w:val="0"/>
              <w:ind w:left="0" w:firstLine="0"/>
            </w:pPr>
            <w:r w:rsidRPr="00FF357C">
              <w:t xml:space="preserve">Whether </w:t>
            </w:r>
            <w:r w:rsidR="000A37DE" w:rsidRPr="00F85B5F">
              <w:t xml:space="preserve">Regular </w:t>
            </w:r>
          </w:p>
          <w:p w14:paraId="68784FA8" w14:textId="34DDA3BA" w:rsidR="005E116E" w:rsidRDefault="005E116E" w:rsidP="00EE0CA5">
            <w:pPr>
              <w:pStyle w:val="BodyText"/>
              <w:tabs>
                <w:tab w:val="left" w:pos="601"/>
              </w:tabs>
              <w:kinsoku w:val="0"/>
              <w:overflowPunct w:val="0"/>
              <w:ind w:left="0" w:firstLine="0"/>
            </w:pPr>
            <w:r w:rsidRPr="00FF357C">
              <w:t>chairperson appointed</w:t>
            </w:r>
          </w:p>
        </w:tc>
        <w:tc>
          <w:tcPr>
            <w:tcW w:w="7371" w:type="dxa"/>
          </w:tcPr>
          <w:p w14:paraId="6A94D990" w14:textId="77777777" w:rsidR="005E116E" w:rsidRDefault="005E116E" w:rsidP="00EE0CA5">
            <w:pPr>
              <w:pStyle w:val="BodyText"/>
              <w:tabs>
                <w:tab w:val="left" w:pos="601"/>
              </w:tabs>
              <w:kinsoku w:val="0"/>
              <w:overflowPunct w:val="0"/>
              <w:ind w:left="0" w:firstLine="0"/>
            </w:pPr>
            <w:r>
              <w:t/>
            </w:r>
          </w:p>
        </w:tc>
      </w:tr>
    </w:tbl>
    <w:p w14:paraId="108E17B8" w14:textId="77777777" w:rsidR="005E116E" w:rsidRDefault="005E116E" w:rsidP="005E116E">
      <w:pPr>
        <w:pStyle w:val="BodyText"/>
        <w:tabs>
          <w:tab w:val="left" w:pos="601"/>
        </w:tabs>
        <w:kinsoku w:val="0"/>
        <w:overflowPunct w:val="0"/>
        <w:ind w:firstLine="0"/>
        <w:rPr>
          <w:b/>
          <w:bCs/>
        </w:rPr>
      </w:pPr>
    </w:p>
    <w:p w14:paraId="36309ABA" w14:textId="77777777" w:rsidR="005E116E" w:rsidRDefault="005E116E" w:rsidP="005E116E">
      <w:pPr>
        <w:pStyle w:val="BodyText"/>
        <w:numPr>
          <w:ilvl w:val="0"/>
          <w:numId w:val="9"/>
        </w:numPr>
        <w:tabs>
          <w:tab w:val="left" w:pos="601"/>
        </w:tabs>
        <w:kinsoku w:val="0"/>
        <w:overflowPunct w:val="0"/>
        <w:rPr>
          <w:b/>
          <w:bCs/>
        </w:rPr>
      </w:pPr>
      <w:r w:rsidRPr="006114D6">
        <w:rPr>
          <w:b/>
          <w:bCs/>
        </w:rPr>
        <w:t>Nomination and Remuneration</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5E116E" w14:paraId="3FD67426" w14:textId="77777777" w:rsidTr="00EE0CA5">
        <w:tc>
          <w:tcPr>
            <w:tcW w:w="675" w:type="dxa"/>
          </w:tcPr>
          <w:p w14:paraId="01ACA3D9"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571659E1" w14:textId="78F4C0DC" w:rsidR="005E116E" w:rsidRDefault="00F04E1C" w:rsidP="00EE0CA5">
            <w:pPr>
              <w:pStyle w:val="BodyText"/>
              <w:tabs>
                <w:tab w:val="left" w:pos="601"/>
              </w:tabs>
              <w:kinsoku w:val="0"/>
              <w:overflowPunct w:val="0"/>
              <w:ind w:left="0" w:firstLine="0"/>
            </w:pPr>
            <w:r w:rsidRPr="00241C94">
              <w:rPr>
                <w:rFonts w:eastAsiaTheme="minorHAnsi"/>
                <w:i/>
                <w:iCs/>
              </w:rPr>
              <w:t>Name of Committee members</w:t>
            </w:r>
          </w:p>
        </w:tc>
        <w:tc>
          <w:tcPr>
            <w:tcW w:w="1117" w:type="dxa"/>
          </w:tcPr>
          <w:p w14:paraId="0F82E05D"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2AE60F2D" w14:textId="439DA938" w:rsidR="005E116E" w:rsidRDefault="00F04E1C" w:rsidP="00EE0CA5">
            <w:pPr>
              <w:pStyle w:val="BodyText"/>
              <w:tabs>
                <w:tab w:val="left" w:pos="601"/>
              </w:tabs>
              <w:kinsoku w:val="0"/>
              <w:overflowPunct w:val="0"/>
              <w:ind w:left="0" w:firstLine="0"/>
            </w:pPr>
            <w:r w:rsidRPr="003478C9">
              <w:rPr>
                <w:rFonts w:eastAsiaTheme="minorHAnsi"/>
                <w:i/>
                <w:iCs/>
              </w:rPr>
              <w:t>Chairperson/Member</w:t>
            </w:r>
          </w:p>
        </w:tc>
        <w:tc>
          <w:tcPr>
            <w:tcW w:w="1666" w:type="dxa"/>
          </w:tcPr>
          <w:p w14:paraId="56E0FE73" w14:textId="75629768" w:rsidR="005E116E" w:rsidRPr="009C4720" w:rsidRDefault="00F04E1C" w:rsidP="00EE0CA5">
            <w:pPr>
              <w:pStyle w:val="BodyText"/>
              <w:tabs>
                <w:tab w:val="left" w:pos="601"/>
              </w:tabs>
              <w:kinsoku w:val="0"/>
              <w:overflowPunct w:val="0"/>
              <w:ind w:left="0" w:firstLine="0"/>
              <w:rPr>
                <w:rFonts w:eastAsiaTheme="minorHAnsi"/>
                <w:i/>
                <w:iCs/>
              </w:rPr>
            </w:pPr>
            <w:r w:rsidRPr="007134A5">
              <w:rPr>
                <w:rFonts w:eastAsiaTheme="minorHAnsi"/>
                <w:i/>
                <w:iCs/>
              </w:rPr>
              <w:t>Date of Appointment</w:t>
            </w:r>
          </w:p>
        </w:tc>
        <w:tc>
          <w:tcPr>
            <w:tcW w:w="1842" w:type="dxa"/>
          </w:tcPr>
          <w:p w14:paraId="108E5819" w14:textId="72F4A0A6" w:rsidR="005E116E" w:rsidRPr="009C4720" w:rsidRDefault="00F04E1C" w:rsidP="00EE0CA5">
            <w:pPr>
              <w:pStyle w:val="BodyText"/>
              <w:tabs>
                <w:tab w:val="left" w:pos="601"/>
              </w:tabs>
              <w:kinsoku w:val="0"/>
              <w:overflowPunct w:val="0"/>
              <w:ind w:left="0" w:firstLine="0"/>
              <w:rPr>
                <w:rFonts w:eastAsiaTheme="minorHAnsi"/>
                <w:i/>
                <w:iCs/>
              </w:rPr>
            </w:pPr>
            <w:r w:rsidRPr="00566B28">
              <w:rPr>
                <w:rFonts w:eastAsiaTheme="minorHAnsi"/>
                <w:i/>
                <w:iCs/>
              </w:rPr>
              <w:t>Date of Cessation</w:t>
            </w:r>
          </w:p>
        </w:tc>
      </w:tr>
      <w:tr>
        <w:tc>
          <w:p>
            <w:r>
              <w:rPr>
                <w:rFonts w:ascii="Time New Roman"/>
                <w:sz w:val="22"/>
              </w:rPr>
              <w:t>1</w:t>
            </w:r>
          </w:p>
        </w:tc>
        <w:tc>
          <w:p>
            <w:r>
              <w:rPr>
                <w:rFonts w:ascii="Time New Roman"/>
                <w:sz w:val="22"/>
              </w:rPr>
              <w:t>ANIL KUMAR MEHTA</w:t>
            </w:r>
          </w:p>
        </w:tc>
        <w:tc>
          <w:p>
            <w:r>
              <w:rPr>
                <w:rFonts w:ascii="Time New Roman"/>
                <w:sz w:val="22"/>
              </w:rPr>
              <w:t>ID,C &amp; NED</w:t>
            </w:r>
          </w:p>
        </w:tc>
        <w:tc>
          <w:p>
            <w:r>
              <w:rPr>
                <w:rFonts w:ascii="Time New Roman"/>
                <w:sz w:val="22"/>
              </w:rPr>
              <w:t>Member</w:t>
            </w:r>
          </w:p>
        </w:tc>
        <w:tc>
          <w:p>
            <w:r>
              <w:rPr>
                <w:rFonts w:ascii="Time New Roman"/>
                <w:sz w:val="22"/>
              </w:rPr>
              <w:t>25-Nov-2019</w:t>
            </w:r>
          </w:p>
        </w:tc>
        <w:tc>
          <w:p>
            <w:r>
              <w:rPr>
                <w:rFonts w:ascii="Time New Roman"/>
                <w:sz w:val="22"/>
              </w:rPr>
              <w:t/>
            </w:r>
          </w:p>
        </w:tc>
      </w:tr>
      <w:tr>
        <w:tc>
          <w:p>
            <w:r>
              <w:rPr>
                <w:rFonts w:ascii="Time New Roman"/>
                <w:sz w:val="22"/>
              </w:rPr>
              <w:t>2</w:t>
            </w:r>
          </w:p>
        </w:tc>
        <w:tc>
          <w:p>
            <w:r>
              <w:rPr>
                <w:rFonts w:ascii="Time New Roman"/>
                <w:sz w:val="22"/>
              </w:rPr>
              <w:t>KANTILAL KATARIA</w:t>
            </w:r>
          </w:p>
        </w:tc>
        <w:tc>
          <w:p>
            <w:r>
              <w:rPr>
                <w:rFonts w:ascii="Time New Roman"/>
                <w:sz w:val="22"/>
              </w:rPr>
              <w:t>NED</w:t>
            </w:r>
          </w:p>
        </w:tc>
        <w:tc>
          <w:p>
            <w:r>
              <w:rPr>
                <w:rFonts w:ascii="Time New Roman"/>
                <w:sz w:val="22"/>
              </w:rPr>
              <w:t>Member</w:t>
            </w:r>
          </w:p>
        </w:tc>
        <w:tc>
          <w:p>
            <w:r>
              <w:rPr>
                <w:rFonts w:ascii="Time New Roman"/>
                <w:sz w:val="22"/>
              </w:rPr>
              <w:t>17-May-2017</w:t>
            </w:r>
          </w:p>
        </w:tc>
        <w:tc>
          <w:p>
            <w:r>
              <w:rPr>
                <w:rFonts w:ascii="Time New Roman"/>
                <w:sz w:val="22"/>
              </w:rPr>
              <w:t/>
            </w:r>
          </w:p>
        </w:tc>
      </w:tr>
      <w:tr>
        <w:tc>
          <w:p>
            <w:r>
              <w:rPr>
                <w:rFonts w:ascii="Time New Roman"/>
                <w:sz w:val="22"/>
              </w:rPr>
              <w:t>3</w:t>
            </w:r>
          </w:p>
        </w:tc>
        <w:tc>
          <w:p>
            <w:r>
              <w:rPr>
                <w:rFonts w:ascii="Time New Roman"/>
                <w:sz w:val="22"/>
              </w:rPr>
              <w:t>MADHUBALA JAIN</w:t>
            </w:r>
          </w:p>
        </w:tc>
        <w:tc>
          <w:p>
            <w:r>
              <w:rPr>
                <w:rFonts w:ascii="Time New Roman"/>
                <w:sz w:val="22"/>
              </w:rPr>
              <w:t>ID</w:t>
            </w:r>
          </w:p>
        </w:tc>
        <w:tc>
          <w:p>
            <w:r>
              <w:rPr>
                <w:rFonts w:ascii="Time New Roman"/>
                <w:sz w:val="22"/>
              </w:rPr>
              <w:t>Chairperson</w:t>
            </w:r>
          </w:p>
        </w:tc>
        <w:tc>
          <w:p>
            <w:r>
              <w:rPr>
                <w:rFonts w:ascii="Time New Roman"/>
                <w:sz w:val="22"/>
              </w:rPr>
              <w:t>25-Nov-2019</w:t>
            </w:r>
          </w:p>
        </w:tc>
        <w:tc>
          <w:p>
            <w:r>
              <w:rPr>
                <w:rFonts w:ascii="Time New Roman"/>
                <w:sz w:val="22"/>
              </w:rPr>
              <w:t/>
            </w:r>
          </w:p>
        </w:tc>
      </w:tr>
    </w:tbl>
    <w:p w14:paraId="2132B112"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550C85AD" w14:textId="77777777" w:rsidTr="00EE0CA5">
        <w:tc>
          <w:tcPr>
            <w:tcW w:w="2977" w:type="dxa"/>
          </w:tcPr>
          <w:p w14:paraId="30BFBC28" w14:textId="77777777" w:rsidR="005E116E" w:rsidRDefault="005E116E" w:rsidP="00EE0CA5">
            <w:pPr>
              <w:pStyle w:val="BodyText"/>
              <w:tabs>
                <w:tab w:val="left" w:pos="601"/>
              </w:tabs>
              <w:kinsoku w:val="0"/>
              <w:overflowPunct w:val="0"/>
              <w:ind w:left="0" w:firstLine="0"/>
            </w:pPr>
            <w:r>
              <w:t>Company Remarks</w:t>
            </w:r>
          </w:p>
        </w:tc>
        <w:tc>
          <w:tcPr>
            <w:tcW w:w="7371" w:type="dxa"/>
          </w:tcPr>
          <w:p w14:paraId="46A22259" w14:textId="77777777" w:rsidR="005E116E" w:rsidRDefault="005E116E" w:rsidP="00EE0CA5">
            <w:pPr>
              <w:pStyle w:val="BodyText"/>
              <w:tabs>
                <w:tab w:val="left" w:pos="601"/>
              </w:tabs>
              <w:kinsoku w:val="0"/>
              <w:overflowPunct w:val="0"/>
              <w:ind w:left="0" w:firstLine="0"/>
            </w:pPr>
            <w:r>
              <w:t>chairperson-madhubala jain.chairperson-madhubala jain.chairperson-madhubala jain..chairperson-madhubala jain.chairperson-madhubala jain.chairperson-madhubala jain..chairperson-madhubala jain.chairperson-madhubala jain.chairperson-madhubala jain...chairperson-madhubala jain.chairperson-madhubala jain.chairperson-madhubala jain..chairperson-madhubala jain.chairperson-madhubala jain.chairperson-madhubala jain..chairperson-madhubala jain.chairperson-madhubala jain.chairperson-madhubala jain...chairperson-madhubala jain.chairperson-madhubala jain.chairperson-madhubala jain..chairperson-madhubala jain.chairperson-madhubala jain.chairperson-madhubala jain..chairperson-madhubala jain.chairperson-madhubala jain.chairperson-madhubala jain...</w:t>
            </w:r>
          </w:p>
        </w:tc>
      </w:tr>
      <w:tr w:rsidR="005E116E" w14:paraId="77BF824A" w14:textId="77777777" w:rsidTr="00EE0CA5">
        <w:tc>
          <w:tcPr>
            <w:tcW w:w="2977" w:type="dxa"/>
          </w:tcPr>
          <w:p w14:paraId="324585F8" w14:textId="77777777" w:rsidR="00F04E1C" w:rsidRDefault="005E116E" w:rsidP="00EE0CA5">
            <w:pPr>
              <w:pStyle w:val="BodyText"/>
              <w:tabs>
                <w:tab w:val="left" w:pos="601"/>
              </w:tabs>
              <w:kinsoku w:val="0"/>
              <w:overflowPunct w:val="0"/>
              <w:ind w:left="0" w:firstLine="0"/>
            </w:pPr>
            <w:r w:rsidRPr="00FF357C">
              <w:t xml:space="preserve">Whether </w:t>
            </w:r>
            <w:r w:rsidR="00F04E1C" w:rsidRPr="00F85B5F">
              <w:t xml:space="preserve">Regular </w:t>
            </w:r>
          </w:p>
          <w:p w14:paraId="5C71136A" w14:textId="5FAAB097" w:rsidR="005E116E" w:rsidRDefault="005E116E" w:rsidP="00EE0CA5">
            <w:pPr>
              <w:pStyle w:val="BodyText"/>
              <w:tabs>
                <w:tab w:val="left" w:pos="601"/>
              </w:tabs>
              <w:kinsoku w:val="0"/>
              <w:overflowPunct w:val="0"/>
              <w:ind w:left="0" w:firstLine="0"/>
            </w:pPr>
            <w:r w:rsidRPr="00FF357C">
              <w:t>chairperson appointed</w:t>
            </w:r>
          </w:p>
        </w:tc>
        <w:tc>
          <w:tcPr>
            <w:tcW w:w="7371" w:type="dxa"/>
          </w:tcPr>
          <w:p w14:paraId="7902B3FA" w14:textId="77777777" w:rsidR="005E116E" w:rsidRDefault="005E116E" w:rsidP="00EE0CA5">
            <w:pPr>
              <w:pStyle w:val="BodyText"/>
              <w:tabs>
                <w:tab w:val="left" w:pos="601"/>
              </w:tabs>
              <w:kinsoku w:val="0"/>
              <w:overflowPunct w:val="0"/>
              <w:ind w:left="0" w:firstLine="0"/>
            </w:pPr>
            <w:r>
              <w:t>Yes</w:t>
            </w:r>
          </w:p>
        </w:tc>
      </w:tr>
    </w:tbl>
    <w:p w14:paraId="08F6567C" w14:textId="77777777" w:rsidR="005E116E" w:rsidRDefault="005E116E" w:rsidP="005E116E">
      <w:pPr>
        <w:pStyle w:val="BodyText"/>
        <w:tabs>
          <w:tab w:val="left" w:pos="601"/>
        </w:tabs>
        <w:kinsoku w:val="0"/>
        <w:overflowPunct w:val="0"/>
        <w:ind w:left="0" w:firstLine="0"/>
      </w:pPr>
    </w:p>
    <w:p w14:paraId="6D60816D" w14:textId="77777777" w:rsidR="005E116E" w:rsidRPr="00F75DE3" w:rsidRDefault="005E116E" w:rsidP="005E116E">
      <w:pPr>
        <w:pStyle w:val="BodyText"/>
        <w:numPr>
          <w:ilvl w:val="0"/>
          <w:numId w:val="8"/>
        </w:numPr>
        <w:tabs>
          <w:tab w:val="left" w:pos="601"/>
        </w:tabs>
        <w:kinsoku w:val="0"/>
        <w:overflowPunct w:val="0"/>
      </w:pPr>
      <w:r>
        <w:rPr>
          <w:b/>
          <w:bCs/>
        </w:rPr>
        <w:t>Meeting</w:t>
      </w:r>
      <w:r>
        <w:rPr>
          <w:b/>
          <w:bCs/>
          <w:spacing w:val="-7"/>
        </w:rPr>
        <w:t xml:space="preserve"> </w:t>
      </w:r>
      <w:r>
        <w:rPr>
          <w:b/>
          <w:bCs/>
        </w:rPr>
        <w:t>of</w:t>
      </w:r>
      <w:r>
        <w:rPr>
          <w:b/>
          <w:bCs/>
          <w:spacing w:val="-6"/>
        </w:rPr>
        <w:t xml:space="preserve"> </w:t>
      </w:r>
      <w:r>
        <w:rPr>
          <w:b/>
          <w:bCs/>
          <w:spacing w:val="-1"/>
        </w:rPr>
        <w:t>Board</w:t>
      </w:r>
      <w:r>
        <w:rPr>
          <w:b/>
          <w:bCs/>
          <w:spacing w:val="-7"/>
        </w:rPr>
        <w:t xml:space="preserve"> </w:t>
      </w:r>
      <w:r>
        <w:rPr>
          <w:b/>
          <w:bCs/>
        </w:rPr>
        <w:t>of</w:t>
      </w:r>
      <w:r>
        <w:rPr>
          <w:b/>
          <w:bCs/>
          <w:spacing w:val="-6"/>
        </w:rPr>
        <w:t xml:space="preserve"> </w:t>
      </w:r>
      <w:r>
        <w:rPr>
          <w:b/>
          <w:bCs/>
          <w:spacing w:val="-1"/>
        </w:rPr>
        <w:t>Directors</w:t>
      </w:r>
    </w:p>
    <w:p w14:paraId="2A521D26" w14:textId="167D2B2F" w:rsidR="005E116E" w:rsidRDefault="005E116E" w:rsidP="005E116E">
      <w:pPr>
        <w:pStyle w:val="BodyText"/>
        <w:tabs>
          <w:tab w:val="left" w:pos="601"/>
        </w:tabs>
        <w:kinsoku w:val="0"/>
        <w:overflowPunct w:val="0"/>
        <w:ind w:left="822" w:firstLine="0"/>
      </w:pPr>
    </w:p>
    <w:tbl>
      <w:tblPr>
        <w:tblStyle w:val="TableGrid"/>
        <w:tblW w:w="10402" w:type="dxa"/>
        <w:tblInd w:w="-34" w:type="dxa"/>
        <w:tblLook w:val="04A0" w:firstRow="1" w:lastRow="0" w:firstColumn="1" w:lastColumn="0" w:noHBand="0" w:noVBand="1"/>
      </w:tblPr>
      <w:tblGrid>
        <w:gridCol w:w="2572"/>
        <w:gridCol w:w="1440"/>
        <w:gridCol w:w="1710"/>
        <w:gridCol w:w="2160"/>
        <w:gridCol w:w="2520"/>
      </w:tblGrid>
      <w:tr w:rsidR="00711115" w:rsidRPr="00AC5BBA" w14:paraId="3DCD0582" w14:textId="77777777" w:rsidTr="003A11BC">
        <w:tc>
          <w:tcPr>
            <w:tcW w:w="2572" w:type="dxa"/>
          </w:tcPr>
          <w:p w14:paraId="049EE660" w14:textId="458B1F26" w:rsidR="00711115" w:rsidRPr="00AC5BBA" w:rsidRDefault="005C5846" w:rsidP="003A11BC">
            <w:pPr>
              <w:pStyle w:val="BodyText"/>
              <w:tabs>
                <w:tab w:val="left" w:pos="601"/>
              </w:tabs>
              <w:kinsoku w:val="0"/>
              <w:overflowPunct w:val="0"/>
              <w:ind w:left="0" w:firstLine="0"/>
              <w:rPr>
                <w:b/>
              </w:rPr>
            </w:pPr>
            <w:r w:rsidRPr="00D00190">
              <w:rPr>
                <w:b/>
              </w:rPr>
              <w:t>Date(s) of meeting (Enter dates of Previous quarter and Current quarter in chronological order)</w:t>
            </w:r>
          </w:p>
        </w:tc>
        <w:tc>
          <w:tcPr>
            <w:tcW w:w="1440" w:type="dxa"/>
          </w:tcPr>
          <w:p w14:paraId="5EF89870" w14:textId="77777777" w:rsidR="00711115" w:rsidRPr="00AC5BBA" w:rsidRDefault="00711115" w:rsidP="003A11BC">
            <w:pPr>
              <w:pStyle w:val="BodyText"/>
              <w:tabs>
                <w:tab w:val="left" w:pos="601"/>
              </w:tabs>
              <w:kinsoku w:val="0"/>
              <w:overflowPunct w:val="0"/>
              <w:ind w:left="0" w:firstLine="0"/>
              <w:rPr>
                <w:b/>
              </w:rPr>
            </w:pPr>
            <w:r w:rsidRPr="00451FBF">
              <w:rPr>
                <w:b/>
              </w:rPr>
              <w:t>Whether requirement of Quorum met (Yes/No)</w:t>
            </w:r>
          </w:p>
        </w:tc>
        <w:tc>
          <w:tcPr>
            <w:tcW w:w="1710" w:type="dxa"/>
          </w:tcPr>
          <w:p w14:paraId="01FCD6EF" w14:textId="77777777" w:rsidR="00711115" w:rsidRPr="00F86BB2" w:rsidRDefault="00711115" w:rsidP="003A11BC">
            <w:pPr>
              <w:pStyle w:val="BodyText"/>
              <w:tabs>
                <w:tab w:val="left" w:pos="601"/>
              </w:tabs>
              <w:kinsoku w:val="0"/>
              <w:overflowPunct w:val="0"/>
              <w:ind w:left="0" w:firstLine="0"/>
              <w:rPr>
                <w:b/>
              </w:rPr>
            </w:pPr>
            <w:r w:rsidRPr="00F86BB2">
              <w:rPr>
                <w:b/>
              </w:rPr>
              <w:t>Total Number of Directors as on date of the meeting</w:t>
            </w:r>
          </w:p>
        </w:tc>
        <w:tc>
          <w:tcPr>
            <w:tcW w:w="2160" w:type="dxa"/>
          </w:tcPr>
          <w:p w14:paraId="5BCE44EC" w14:textId="644C1E49" w:rsidR="00711115" w:rsidRPr="00AC5BBA" w:rsidRDefault="00711115" w:rsidP="003A11BC">
            <w:pPr>
              <w:pStyle w:val="BodyText"/>
              <w:tabs>
                <w:tab w:val="left" w:pos="601"/>
              </w:tabs>
              <w:kinsoku w:val="0"/>
              <w:overflowPunct w:val="0"/>
              <w:ind w:left="0" w:firstLine="0"/>
              <w:rPr>
                <w:b/>
              </w:rPr>
            </w:pPr>
            <w:r w:rsidRPr="00F86BB2">
              <w:rPr>
                <w:b/>
              </w:rPr>
              <w:t>Number of Directors present (All directors including Independent Director)</w:t>
            </w:r>
          </w:p>
        </w:tc>
        <w:tc>
          <w:tcPr>
            <w:tcW w:w="2520" w:type="dxa"/>
          </w:tcPr>
          <w:p w14:paraId="1336F120" w14:textId="3377804A" w:rsidR="00711115" w:rsidRPr="00AC5BBA" w:rsidRDefault="005C5846" w:rsidP="003A11BC">
            <w:pPr>
              <w:pStyle w:val="BodyText"/>
              <w:tabs>
                <w:tab w:val="left" w:pos="601"/>
              </w:tabs>
              <w:kinsoku w:val="0"/>
              <w:overflowPunct w:val="0"/>
              <w:ind w:left="0" w:firstLine="0"/>
              <w:rPr>
                <w:b/>
              </w:rPr>
            </w:pPr>
            <w:r w:rsidRPr="00D00190">
              <w:rPr>
                <w:b/>
              </w:rPr>
              <w:t>No. of Independent Directors attending the meeting</w:t>
            </w:r>
          </w:p>
        </w:tc>
      </w:tr>
      <w:tr>
        <w:tc>
          <w:p>
            <w:r>
              <w:rPr>
                <w:rFonts w:ascii="Time New Roman"/>
                <w:sz w:val="22"/>
              </w:rPr>
              <w:t>28-May-2020</w:t>
            </w:r>
          </w:p>
        </w:tc>
        <w:tc>
          <w:p>
            <w:r>
              <w:rPr>
                <w:rFonts w:ascii="Time New Roman"/>
                <w:sz w:val="22"/>
              </w:rPr>
              <w:t>Yes</w:t>
            </w:r>
          </w:p>
        </w:tc>
        <w:tc>
          <w:p>
            <w:r>
              <w:rPr>
                <w:rFonts w:ascii="Time New Roman"/>
                <w:sz w:val="22"/>
              </w:rPr>
              <w:t/>
            </w:r>
          </w:p>
        </w:tc>
        <w:tc>
          <w:p>
            <w:r>
              <w:rPr>
                <w:rFonts w:ascii="Time New Roman"/>
                <w:sz w:val="22"/>
              </w:rPr>
              <w:t>5</w:t>
            </w:r>
          </w:p>
        </w:tc>
        <w:tc>
          <w:p>
            <w:r>
              <w:rPr>
                <w:rFonts w:ascii="Time New Roman"/>
                <w:sz w:val="22"/>
              </w:rPr>
              <w:t>1</w:t>
            </w:r>
          </w:p>
        </w:tc>
      </w:tr>
      <w:tr>
        <w:tc>
          <w:p>
            <w:r>
              <w:rPr>
                <w:rFonts w:ascii="Time New Roman"/>
                <w:sz w:val="22"/>
              </w:rPr>
              <w:t>10-Jun-2020</w:t>
            </w:r>
          </w:p>
        </w:tc>
        <w:tc>
          <w:p>
            <w:r>
              <w:rPr>
                <w:rFonts w:ascii="Time New Roman"/>
                <w:sz w:val="22"/>
              </w:rPr>
              <w:t>Yes</w:t>
            </w:r>
          </w:p>
        </w:tc>
        <w:tc>
          <w:p>
            <w:r>
              <w:rPr>
                <w:rFonts w:ascii="Time New Roman"/>
                <w:sz w:val="22"/>
              </w:rPr>
              <w:t/>
            </w:r>
          </w:p>
        </w:tc>
        <w:tc>
          <w:p>
            <w:r>
              <w:rPr>
                <w:rFonts w:ascii="Time New Roman"/>
                <w:sz w:val="22"/>
              </w:rPr>
              <w:t>5</w:t>
            </w:r>
          </w:p>
        </w:tc>
        <w:tc>
          <w:p>
            <w:r>
              <w:rPr>
                <w:rFonts w:ascii="Time New Roman"/>
                <w:sz w:val="22"/>
              </w:rPr>
              <w:t>1</w:t>
            </w:r>
          </w:p>
        </w:tc>
      </w:tr>
    </w:tbl>
    <w:p w14:paraId="5AEE577B" w14:textId="77777777" w:rsidR="00711115" w:rsidRDefault="00711115" w:rsidP="005E116E">
      <w:pPr>
        <w:pStyle w:val="BodyText"/>
        <w:tabs>
          <w:tab w:val="left" w:pos="601"/>
        </w:tabs>
        <w:kinsoku w:val="0"/>
        <w:overflowPunct w:val="0"/>
        <w:ind w:left="822" w:firstLine="0"/>
      </w:pPr>
    </w:p>
    <w:p w14:paraId="2552E4C2" w14:textId="77777777" w:rsidR="0013225C" w:rsidRDefault="0013225C" w:rsidP="005E116E">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5E116E" w14:paraId="68513FFC" w14:textId="77777777" w:rsidTr="00EE0CA5">
        <w:tc>
          <w:tcPr>
            <w:tcW w:w="2977" w:type="dxa"/>
          </w:tcPr>
          <w:p w14:paraId="781E9DB2" w14:textId="77777777" w:rsidR="005E116E" w:rsidRDefault="005E116E" w:rsidP="00EE0CA5">
            <w:pPr>
              <w:pStyle w:val="BodyText"/>
              <w:tabs>
                <w:tab w:val="left" w:pos="601"/>
              </w:tabs>
              <w:kinsoku w:val="0"/>
              <w:overflowPunct w:val="0"/>
              <w:ind w:left="0" w:firstLine="0"/>
            </w:pPr>
            <w:r>
              <w:t>Company Remarks</w:t>
            </w:r>
          </w:p>
        </w:tc>
        <w:tc>
          <w:tcPr>
            <w:tcW w:w="7371" w:type="dxa"/>
          </w:tcPr>
          <w:p w14:paraId="4994B0D9" w14:textId="77777777" w:rsidR="005E116E" w:rsidRDefault="005E116E" w:rsidP="00EE0CA5">
            <w:pPr>
              <w:pStyle w:val="BodyText"/>
              <w:tabs>
                <w:tab w:val="left" w:pos="601"/>
              </w:tabs>
              <w:kinsoku w:val="0"/>
              <w:overflowPunct w:val="0"/>
              <w:ind w:left="0" w:firstLine="0"/>
            </w:pPr>
            <w:r>
              <w:t>CSR COMMITTEE MEETING HELD ON 20-JULY-2020 WHERE THE PROPER QORUM IS PRESENT.</w:t>
            </w:r>
          </w:p>
        </w:tc>
      </w:tr>
      <w:tr w:rsidR="005E116E" w14:paraId="4690BD38" w14:textId="77777777" w:rsidTr="00EE0CA5">
        <w:tc>
          <w:tcPr>
            <w:tcW w:w="2977" w:type="dxa"/>
          </w:tcPr>
          <w:p w14:paraId="10108782" w14:textId="77777777" w:rsidR="005E116E" w:rsidRDefault="005E116E" w:rsidP="00EE0CA5">
            <w:pPr>
              <w:pStyle w:val="BodyText"/>
              <w:tabs>
                <w:tab w:val="left" w:pos="601"/>
              </w:tabs>
              <w:kinsoku w:val="0"/>
              <w:overflowPunct w:val="0"/>
              <w:ind w:left="0" w:firstLine="0"/>
            </w:pPr>
            <w:r w:rsidRPr="00AC5BBA">
              <w:t>Maximum gap between any two consecutive (in number of days)</w:t>
            </w:r>
          </w:p>
        </w:tc>
        <w:tc>
          <w:tcPr>
            <w:tcW w:w="7371" w:type="dxa"/>
          </w:tcPr>
          <w:p w14:paraId="652B3B59" w14:textId="77777777" w:rsidR="005E116E" w:rsidRDefault="005E116E" w:rsidP="00EE0CA5">
            <w:pPr>
              <w:pStyle w:val="BodyText"/>
              <w:tabs>
                <w:tab w:val="left" w:pos="601"/>
              </w:tabs>
              <w:kinsoku w:val="0"/>
              <w:overflowPunct w:val="0"/>
              <w:ind w:left="0" w:firstLine="0"/>
            </w:pPr>
            <w:r>
              <w:t>43</w:t>
            </w:r>
          </w:p>
        </w:tc>
      </w:tr>
    </w:tbl>
    <w:p w14:paraId="39B7D8CC" w14:textId="77777777" w:rsidR="005E116E" w:rsidRDefault="005E116E" w:rsidP="005E116E">
      <w:pPr>
        <w:pStyle w:val="BodyText"/>
        <w:tabs>
          <w:tab w:val="left" w:pos="601"/>
        </w:tabs>
        <w:kinsoku w:val="0"/>
        <w:overflowPunct w:val="0"/>
        <w:ind w:left="822" w:firstLine="0"/>
      </w:pPr>
    </w:p>
    <w:p w14:paraId="5D04E093" w14:textId="77777777" w:rsidR="005E116E" w:rsidRPr="00AC5BBA" w:rsidRDefault="005E116E" w:rsidP="005E116E">
      <w:pPr>
        <w:pStyle w:val="BodyText"/>
        <w:numPr>
          <w:ilvl w:val="0"/>
          <w:numId w:val="8"/>
        </w:numPr>
        <w:tabs>
          <w:tab w:val="left" w:pos="601"/>
        </w:tabs>
        <w:kinsoku w:val="0"/>
        <w:overflowPunct w:val="0"/>
      </w:pPr>
      <w:r>
        <w:rPr>
          <w:b/>
          <w:bCs/>
        </w:rPr>
        <w:t>Meeting</w:t>
      </w:r>
      <w:r>
        <w:rPr>
          <w:b/>
          <w:bCs/>
          <w:spacing w:val="-11"/>
        </w:rPr>
        <w:t xml:space="preserve"> </w:t>
      </w:r>
      <w:r>
        <w:rPr>
          <w:b/>
          <w:bCs/>
        </w:rPr>
        <w:t>of</w:t>
      </w:r>
      <w:r>
        <w:rPr>
          <w:b/>
          <w:bCs/>
          <w:spacing w:val="-10"/>
        </w:rPr>
        <w:t xml:space="preserve"> </w:t>
      </w:r>
      <w:r>
        <w:rPr>
          <w:b/>
          <w:bCs/>
          <w:spacing w:val="-1"/>
        </w:rPr>
        <w:t>Committees</w:t>
      </w:r>
    </w:p>
    <w:p w14:paraId="1F2858C5" w14:textId="12EA7A51" w:rsidR="005E116E" w:rsidRDefault="005E116E" w:rsidP="005E116E">
      <w:pPr>
        <w:pStyle w:val="BodyText"/>
        <w:tabs>
          <w:tab w:val="left" w:pos="601"/>
        </w:tabs>
        <w:kinsoku w:val="0"/>
        <w:overflowPunct w:val="0"/>
        <w:ind w:left="822" w:firstLine="0"/>
      </w:pPr>
    </w:p>
    <w:tbl>
      <w:tblPr>
        <w:tblStyle w:val="TableGrid"/>
        <w:tblW w:w="10286" w:type="dxa"/>
        <w:tblInd w:w="-34" w:type="dxa"/>
        <w:tblLayout w:type="fixed"/>
        <w:tblLook w:val="04A0" w:firstRow="1" w:lastRow="0" w:firstColumn="1" w:lastColumn="0" w:noHBand="0" w:noVBand="1"/>
      </w:tblPr>
      <w:tblGrid>
        <w:gridCol w:w="1360"/>
        <w:gridCol w:w="1684"/>
        <w:gridCol w:w="1372"/>
        <w:gridCol w:w="1228"/>
        <w:gridCol w:w="1556"/>
        <w:gridCol w:w="1404"/>
        <w:gridCol w:w="1682"/>
      </w:tblGrid>
      <w:tr w:rsidR="00711115" w14:paraId="17578008" w14:textId="77777777" w:rsidTr="003A11BC">
        <w:tc>
          <w:tcPr>
            <w:tcW w:w="1360" w:type="dxa"/>
          </w:tcPr>
          <w:p w14:paraId="202A8BD3" w14:textId="77777777" w:rsidR="00711115" w:rsidRPr="00AC5BBA" w:rsidRDefault="00711115" w:rsidP="003A11BC">
            <w:pPr>
              <w:pStyle w:val="BodyText"/>
              <w:tabs>
                <w:tab w:val="left" w:pos="601"/>
              </w:tabs>
              <w:kinsoku w:val="0"/>
              <w:overflowPunct w:val="0"/>
              <w:ind w:left="0" w:firstLine="0"/>
              <w:rPr>
                <w:b/>
              </w:rPr>
            </w:pPr>
            <w:r w:rsidRPr="00AC5BBA">
              <w:rPr>
                <w:b/>
              </w:rPr>
              <w:t>Name of the Committee</w:t>
            </w:r>
          </w:p>
        </w:tc>
        <w:tc>
          <w:tcPr>
            <w:tcW w:w="1684" w:type="dxa"/>
          </w:tcPr>
          <w:p w14:paraId="1B42D94C" w14:textId="5489FB7F" w:rsidR="00711115" w:rsidRPr="00AC5BBA" w:rsidRDefault="005C5846" w:rsidP="003A11BC">
            <w:pPr>
              <w:pStyle w:val="BodyText"/>
              <w:tabs>
                <w:tab w:val="left" w:pos="601"/>
              </w:tabs>
              <w:kinsoku w:val="0"/>
              <w:overflowPunct w:val="0"/>
              <w:ind w:left="0" w:firstLine="0"/>
              <w:rPr>
                <w:b/>
              </w:rPr>
            </w:pPr>
            <w:r w:rsidRPr="001A549F">
              <w:rPr>
                <w:b/>
              </w:rPr>
              <w:t>Date(s) of meeting (Enter dates of Previous quarter and Current quarter in chronological order)</w:t>
            </w:r>
          </w:p>
        </w:tc>
        <w:tc>
          <w:tcPr>
            <w:tcW w:w="1372" w:type="dxa"/>
          </w:tcPr>
          <w:p w14:paraId="6E970290" w14:textId="77777777" w:rsidR="00711115" w:rsidRPr="00AC5BBA" w:rsidRDefault="00711115" w:rsidP="003A11BC">
            <w:pPr>
              <w:pStyle w:val="BodyText"/>
              <w:tabs>
                <w:tab w:val="left" w:pos="601"/>
              </w:tabs>
              <w:kinsoku w:val="0"/>
              <w:overflowPunct w:val="0"/>
              <w:ind w:left="0" w:firstLine="0"/>
              <w:rPr>
                <w:b/>
              </w:rPr>
            </w:pPr>
            <w:r w:rsidRPr="00AC5BBA">
              <w:rPr>
                <w:b/>
              </w:rPr>
              <w:t>Whether requirement of Quorum met (Yes/No)</w:t>
            </w:r>
          </w:p>
        </w:tc>
        <w:tc>
          <w:tcPr>
            <w:tcW w:w="1228" w:type="dxa"/>
          </w:tcPr>
          <w:p w14:paraId="324A32DE" w14:textId="67FCCF74" w:rsidR="00711115" w:rsidRPr="00AF4C1F" w:rsidRDefault="005C5846" w:rsidP="003A11BC">
            <w:pPr>
              <w:pStyle w:val="BodyText"/>
              <w:tabs>
                <w:tab w:val="left" w:pos="601"/>
              </w:tabs>
              <w:kinsoku w:val="0"/>
              <w:overflowPunct w:val="0"/>
              <w:ind w:left="0" w:firstLine="0"/>
              <w:rPr>
                <w:b/>
              </w:rPr>
            </w:pPr>
            <w:r w:rsidRPr="001A549F">
              <w:rPr>
                <w:b/>
              </w:rPr>
              <w:t>Total Number of Directors in the Committee as on date of the meeting</w:t>
            </w:r>
          </w:p>
        </w:tc>
        <w:tc>
          <w:tcPr>
            <w:tcW w:w="1556" w:type="dxa"/>
          </w:tcPr>
          <w:p w14:paraId="6326C499" w14:textId="4EDF147B" w:rsidR="00711115" w:rsidRPr="00AF4C1F" w:rsidRDefault="005C5846" w:rsidP="003A11BC">
            <w:pPr>
              <w:pStyle w:val="BodyText"/>
              <w:tabs>
                <w:tab w:val="left" w:pos="601"/>
              </w:tabs>
              <w:kinsoku w:val="0"/>
              <w:overflowPunct w:val="0"/>
              <w:ind w:left="0" w:firstLine="0"/>
              <w:rPr>
                <w:b/>
              </w:rPr>
            </w:pPr>
            <w:r w:rsidRPr="001A549F">
              <w:rPr>
                <w:b/>
              </w:rPr>
              <w:t>Number of Directors present (All directors including Independent Director)</w:t>
            </w:r>
          </w:p>
        </w:tc>
        <w:tc>
          <w:tcPr>
            <w:tcW w:w="1404" w:type="dxa"/>
          </w:tcPr>
          <w:p w14:paraId="61511D23" w14:textId="77777777" w:rsidR="00711115" w:rsidRPr="00AC5BBA" w:rsidRDefault="00711115" w:rsidP="003A11BC">
            <w:pPr>
              <w:pStyle w:val="BodyText"/>
              <w:tabs>
                <w:tab w:val="left" w:pos="601"/>
              </w:tabs>
              <w:kinsoku w:val="0"/>
              <w:overflowPunct w:val="0"/>
              <w:ind w:left="0" w:firstLine="0"/>
              <w:rPr>
                <w:b/>
              </w:rPr>
            </w:pPr>
            <w:r w:rsidRPr="00F86BB2">
              <w:rPr>
                <w:b/>
              </w:rPr>
              <w:t>Number of Independent directors attending the meeting</w:t>
            </w:r>
          </w:p>
        </w:tc>
        <w:tc>
          <w:tcPr>
            <w:tcW w:w="1682" w:type="dxa"/>
          </w:tcPr>
          <w:p w14:paraId="7FD7B5B5" w14:textId="77777777" w:rsidR="00711115" w:rsidRPr="00F86BB2" w:rsidRDefault="00711115" w:rsidP="003A11BC">
            <w:pPr>
              <w:pStyle w:val="BodyText"/>
              <w:tabs>
                <w:tab w:val="left" w:pos="601"/>
              </w:tabs>
              <w:kinsoku w:val="0"/>
              <w:overflowPunct w:val="0"/>
              <w:rPr>
                <w:b/>
              </w:rPr>
            </w:pPr>
            <w:r w:rsidRPr="00F86BB2">
              <w:rPr>
                <w:b/>
              </w:rPr>
              <w:t>N</w:t>
            </w:r>
            <w:r>
              <w:rPr>
                <w:b/>
              </w:rPr>
              <w:t>umber</w:t>
            </w:r>
            <w:r w:rsidRPr="00F86BB2">
              <w:rPr>
                <w:b/>
              </w:rPr>
              <w:t xml:space="preserve"> of</w:t>
            </w:r>
            <w:r>
              <w:rPr>
                <w:b/>
              </w:rPr>
              <w:t xml:space="preserve"> </w:t>
            </w:r>
            <w:r w:rsidRPr="00F86BB2">
              <w:rPr>
                <w:b/>
              </w:rPr>
              <w:t>Members attending the Meeting</w:t>
            </w:r>
          </w:p>
          <w:p w14:paraId="1162D379" w14:textId="77777777" w:rsidR="00711115" w:rsidRPr="00AC5BBA" w:rsidRDefault="00711115" w:rsidP="003A11BC">
            <w:pPr>
              <w:pStyle w:val="BodyText"/>
              <w:tabs>
                <w:tab w:val="left" w:pos="601"/>
              </w:tabs>
              <w:kinsoku w:val="0"/>
              <w:overflowPunct w:val="0"/>
              <w:ind w:left="0" w:firstLine="0"/>
              <w:rPr>
                <w:b/>
              </w:rPr>
            </w:pPr>
            <w:r w:rsidRPr="00F86BB2">
              <w:rPr>
                <w:b/>
              </w:rPr>
              <w:t>(Other than Board of Directors)</w:t>
            </w:r>
          </w:p>
        </w:tc>
      </w:tr>
      <w:tr>
        <w:tc>
          <w:p>
            <w:r>
              <w:rPr>
                <w:rFonts w:ascii="Time New Roman"/>
                <w:sz w:val="22"/>
              </w:rPr>
              <w:t>Audit Committee</w:t>
            </w:r>
          </w:p>
        </w:tc>
        <w:tc>
          <w:p>
            <w:r>
              <w:rPr>
                <w:rFonts w:ascii="Time New Roman"/>
                <w:sz w:val="22"/>
              </w:rPr>
              <w:t>28-May-2020</w:t>
            </w:r>
          </w:p>
        </w:tc>
        <w:tc>
          <w:p>
            <w:r>
              <w:rPr>
                <w:rFonts w:ascii="Time New Roman"/>
                <w:sz w:val="22"/>
              </w:rPr>
              <w:t>Yes</w:t>
            </w:r>
          </w:p>
        </w:tc>
        <w:tc>
          <w:p>
            <w:r>
              <w:rPr>
                <w:rFonts w:ascii="Time New Roman"/>
                <w:sz w:val="22"/>
              </w:rPr>
              <w:t/>
            </w:r>
          </w:p>
        </w:tc>
        <w:tc>
          <w:p>
            <w:r>
              <w:rPr>
                <w:rFonts w:ascii="Time New Roman"/>
                <w:sz w:val="22"/>
              </w:rPr>
              <w:t>3</w:t>
            </w:r>
          </w:p>
        </w:tc>
        <w:tc>
          <w:p>
            <w:r>
              <w:rPr>
                <w:rFonts w:ascii="Time New Roman"/>
                <w:sz w:val="22"/>
              </w:rPr>
              <w:t>2</w:t>
            </w:r>
          </w:p>
        </w:tc>
        <w:tc>
          <w:p>
            <w:r>
              <w:rPr>
                <w:rFonts w:ascii="Time New Roman"/>
                <w:sz w:val="22"/>
              </w:rPr>
              <w:t/>
            </w:r>
          </w:p>
        </w:tc>
      </w:tr>
      <w:tr>
        <w:tc>
          <w:p>
            <w:r>
              <w:rPr>
                <w:rFonts w:ascii="Time New Roman"/>
                <w:sz w:val="22"/>
              </w:rPr>
              <w:t>Audit Committee</w:t>
            </w:r>
          </w:p>
        </w:tc>
        <w:tc>
          <w:p>
            <w:r>
              <w:rPr>
                <w:rFonts w:ascii="Time New Roman"/>
                <w:sz w:val="22"/>
              </w:rPr>
              <w:t>20-Jul-2020</w:t>
            </w:r>
          </w:p>
        </w:tc>
        <w:tc>
          <w:p>
            <w:r>
              <w:rPr>
                <w:rFonts w:ascii="Time New Roman"/>
                <w:sz w:val="22"/>
              </w:rPr>
              <w:t>Yes</w:t>
            </w:r>
          </w:p>
        </w:tc>
        <w:tc>
          <w:p>
            <w:r>
              <w:rPr>
                <w:rFonts w:ascii="Time New Roman"/>
                <w:sz w:val="22"/>
              </w:rPr>
              <w:t/>
            </w:r>
          </w:p>
        </w:tc>
        <w:tc>
          <w:p>
            <w:r>
              <w:rPr>
                <w:rFonts w:ascii="Time New Roman"/>
                <w:sz w:val="22"/>
              </w:rPr>
              <w:t>3</w:t>
            </w:r>
          </w:p>
        </w:tc>
        <w:tc>
          <w:p>
            <w:r>
              <w:rPr>
                <w:rFonts w:ascii="Time New Roman"/>
                <w:sz w:val="22"/>
              </w:rPr>
              <w:t>2</w:t>
            </w:r>
          </w:p>
        </w:tc>
        <w:tc>
          <w:p>
            <w:r>
              <w:rPr>
                <w:rFonts w:ascii="Time New Roman"/>
                <w:sz w:val="22"/>
              </w:rPr>
              <w:t/>
            </w:r>
          </w:p>
        </w:tc>
      </w:tr>
      <w:tr>
        <w:tc>
          <w:p>
            <w:r>
              <w:rPr>
                <w:rFonts w:ascii="Time New Roman"/>
                <w:sz w:val="22"/>
              </w:rPr>
              <w:t>Nomination &amp; Remuneration Committee</w:t>
            </w:r>
          </w:p>
        </w:tc>
        <w:tc>
          <w:p>
            <w:r>
              <w:rPr>
                <w:rFonts w:ascii="Time New Roman"/>
                <w:sz w:val="22"/>
              </w:rPr>
              <w:t>20-Jul-2020</w:t>
            </w:r>
          </w:p>
        </w:tc>
        <w:tc>
          <w:p>
            <w:r>
              <w:rPr>
                <w:rFonts w:ascii="Time New Roman"/>
                <w:sz w:val="22"/>
              </w:rPr>
              <w:t>Yes</w:t>
            </w:r>
          </w:p>
        </w:tc>
        <w:tc>
          <w:p>
            <w:r>
              <w:rPr>
                <w:rFonts w:ascii="Time New Roman"/>
                <w:sz w:val="22"/>
              </w:rPr>
              <w:t/>
            </w:r>
          </w:p>
        </w:tc>
        <w:tc>
          <w:p>
            <w:r>
              <w:rPr>
                <w:rFonts w:ascii="Time New Roman"/>
                <w:sz w:val="22"/>
              </w:rPr>
              <w:t>3</w:t>
            </w:r>
          </w:p>
        </w:tc>
        <w:tc>
          <w:p>
            <w:r>
              <w:rPr>
                <w:rFonts w:ascii="Time New Roman"/>
                <w:sz w:val="22"/>
              </w:rPr>
              <w:t>2</w:t>
            </w:r>
          </w:p>
        </w:tc>
        <w:tc>
          <w:p>
            <w:r>
              <w:rPr>
                <w:rFonts w:ascii="Time New Roman"/>
                <w:sz w:val="22"/>
              </w:rPr>
              <w:t/>
            </w:r>
          </w:p>
        </w:tc>
      </w:tr>
      <w:tr>
        <w:tc>
          <w:p>
            <w:r>
              <w:rPr>
                <w:rFonts w:ascii="Time New Roman"/>
                <w:sz w:val="22"/>
              </w:rPr>
              <w:t>Nomination &amp; Remuneration Committee</w:t>
            </w:r>
          </w:p>
        </w:tc>
        <w:tc>
          <w:p>
            <w:r>
              <w:rPr>
                <w:rFonts w:ascii="Time New Roman"/>
                <w:sz w:val="22"/>
              </w:rPr>
              <w:t>02-Sep-2020</w:t>
            </w:r>
          </w:p>
        </w:tc>
        <w:tc>
          <w:p>
            <w:r>
              <w:rPr>
                <w:rFonts w:ascii="Time New Roman"/>
                <w:sz w:val="22"/>
              </w:rPr>
              <w:t>Yes</w:t>
            </w:r>
          </w:p>
        </w:tc>
        <w:tc>
          <w:p>
            <w:r>
              <w:rPr>
                <w:rFonts w:ascii="Time New Roman"/>
                <w:sz w:val="22"/>
              </w:rPr>
              <w:t/>
            </w:r>
          </w:p>
        </w:tc>
        <w:tc>
          <w:p>
            <w:r>
              <w:rPr>
                <w:rFonts w:ascii="Time New Roman"/>
                <w:sz w:val="22"/>
              </w:rPr>
              <w:t>3</w:t>
            </w:r>
          </w:p>
        </w:tc>
        <w:tc>
          <w:p>
            <w:r>
              <w:rPr>
                <w:rFonts w:ascii="Time New Roman"/>
                <w:sz w:val="22"/>
              </w:rPr>
              <w:t>2</w:t>
            </w:r>
          </w:p>
        </w:tc>
        <w:tc>
          <w:p>
            <w:r>
              <w:rPr>
                <w:rFonts w:ascii="Time New Roman"/>
                <w:sz w:val="22"/>
              </w:rPr>
              <w:t/>
            </w:r>
          </w:p>
        </w:tc>
      </w:tr>
    </w:tbl>
    <w:p w14:paraId="48632FB8" w14:textId="77777777" w:rsidR="00711115" w:rsidRPr="00AC5BBA" w:rsidRDefault="00711115" w:rsidP="00711115">
      <w:pPr>
        <w:pStyle w:val="BodyText"/>
        <w:tabs>
          <w:tab w:val="left" w:pos="601"/>
        </w:tabs>
        <w:kinsoku w:val="0"/>
        <w:overflowPunct w:val="0"/>
        <w:ind w:left="0" w:firstLine="0"/>
      </w:pPr>
    </w:p>
    <w:p w14:paraId="0FE7F8F0" w14:textId="77777777" w:rsidR="0013225C" w:rsidRDefault="0013225C" w:rsidP="005E116E">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5E116E" w14:paraId="6036A2D3" w14:textId="77777777" w:rsidTr="00EE0CA5">
        <w:tc>
          <w:tcPr>
            <w:tcW w:w="2977" w:type="dxa"/>
          </w:tcPr>
          <w:p w14:paraId="5145CD4D" w14:textId="77777777" w:rsidR="005E116E" w:rsidRDefault="005E116E" w:rsidP="00EE0CA5">
            <w:pPr>
              <w:pStyle w:val="BodyText"/>
              <w:tabs>
                <w:tab w:val="left" w:pos="601"/>
              </w:tabs>
              <w:kinsoku w:val="0"/>
              <w:overflowPunct w:val="0"/>
              <w:ind w:left="0" w:firstLine="0"/>
            </w:pPr>
            <w:r>
              <w:t>Company Remarks</w:t>
            </w:r>
          </w:p>
        </w:tc>
        <w:tc>
          <w:tcPr>
            <w:tcW w:w="7371" w:type="dxa"/>
          </w:tcPr>
          <w:p w14:paraId="7DE1F310" w14:textId="77777777" w:rsidR="005E116E" w:rsidRDefault="005E116E" w:rsidP="00EE0CA5">
            <w:pPr>
              <w:pStyle w:val="BodyText"/>
              <w:tabs>
                <w:tab w:val="left" w:pos="601"/>
              </w:tabs>
              <w:kinsoku w:val="0"/>
              <w:overflowPunct w:val="0"/>
              <w:ind w:left="0" w:firstLine="0"/>
            </w:pPr>
            <w:r>
              <w:t>CSR COMMITTEE MEETING HELD ON 20 JULY 2020 WHERE PROPER QUORUM WAS PRESENT</w:t>
            </w:r>
          </w:p>
        </w:tc>
      </w:tr>
      <w:tr w:rsidR="005E116E" w14:paraId="66718AFE" w14:textId="77777777" w:rsidTr="00EE0CA5">
        <w:tc>
          <w:tcPr>
            <w:tcW w:w="2977" w:type="dxa"/>
          </w:tcPr>
          <w:p w14:paraId="2B1155CA" w14:textId="77777777" w:rsidR="005E116E" w:rsidRDefault="005E116E" w:rsidP="00EE0CA5">
            <w:pPr>
              <w:pStyle w:val="BodyText"/>
              <w:tabs>
                <w:tab w:val="left" w:pos="601"/>
              </w:tabs>
              <w:kinsoku w:val="0"/>
              <w:overflowPunct w:val="0"/>
              <w:ind w:left="0" w:firstLine="0"/>
            </w:pPr>
            <w:r w:rsidRPr="00AC5BBA">
              <w:lastRenderedPageBreak/>
              <w:t>Maximum gap between any two consecutive (in number of days) [Only for Audit Committee]</w:t>
            </w:r>
          </w:p>
        </w:tc>
        <w:tc>
          <w:tcPr>
            <w:tcW w:w="7371" w:type="dxa"/>
          </w:tcPr>
          <w:p w14:paraId="5314F7C1" w14:textId="77777777" w:rsidR="005E116E" w:rsidRDefault="005E116E" w:rsidP="00EE0CA5">
            <w:pPr>
              <w:pStyle w:val="BodyText"/>
              <w:tabs>
                <w:tab w:val="left" w:pos="601"/>
              </w:tabs>
              <w:kinsoku w:val="0"/>
              <w:overflowPunct w:val="0"/>
              <w:ind w:left="0" w:firstLine="0"/>
            </w:pPr>
            <w:r>
              <w:t>52</w:t>
            </w:r>
          </w:p>
        </w:tc>
      </w:tr>
    </w:tbl>
    <w:p w14:paraId="2CEE10FC" w14:textId="77777777" w:rsidR="005E116E" w:rsidRDefault="005E116E" w:rsidP="005E116E">
      <w:pPr>
        <w:pStyle w:val="BodyText"/>
        <w:tabs>
          <w:tab w:val="left" w:pos="601"/>
        </w:tabs>
        <w:kinsoku w:val="0"/>
        <w:overflowPunct w:val="0"/>
        <w:ind w:left="822" w:firstLine="0"/>
      </w:pPr>
    </w:p>
    <w:p w14:paraId="440E5DCD" w14:textId="77777777" w:rsidR="005E116E" w:rsidRDefault="005E116E" w:rsidP="005E116E">
      <w:pPr>
        <w:pStyle w:val="ListParagraph"/>
        <w:numPr>
          <w:ilvl w:val="0"/>
          <w:numId w:val="8"/>
        </w:numPr>
      </w:pPr>
      <w:r>
        <w:rPr>
          <w:rFonts w:ascii="Arial" w:hAnsi="Arial" w:cs="Arial"/>
          <w:b/>
          <w:bCs/>
          <w:spacing w:val="-1"/>
          <w:sz w:val="20"/>
          <w:szCs w:val="20"/>
        </w:rPr>
        <w:t>Related</w:t>
      </w:r>
      <w:r>
        <w:rPr>
          <w:rFonts w:ascii="Arial" w:hAnsi="Arial" w:cs="Arial"/>
          <w:b/>
          <w:bCs/>
          <w:spacing w:val="-11"/>
          <w:sz w:val="20"/>
          <w:szCs w:val="20"/>
        </w:rPr>
        <w:t xml:space="preserve"> </w:t>
      </w:r>
      <w:r>
        <w:rPr>
          <w:rFonts w:ascii="Arial" w:hAnsi="Arial" w:cs="Arial"/>
          <w:b/>
          <w:bCs/>
          <w:sz w:val="20"/>
          <w:szCs w:val="20"/>
        </w:rPr>
        <w:t>Party</w:t>
      </w:r>
      <w:r>
        <w:rPr>
          <w:rFonts w:ascii="Arial" w:hAnsi="Arial" w:cs="Arial"/>
          <w:b/>
          <w:bCs/>
          <w:spacing w:val="-14"/>
          <w:sz w:val="20"/>
          <w:szCs w:val="20"/>
        </w:rPr>
        <w:t xml:space="preserve"> </w:t>
      </w:r>
      <w:r>
        <w:rPr>
          <w:rFonts w:ascii="Arial" w:hAnsi="Arial" w:cs="Arial"/>
          <w:b/>
          <w:bCs/>
          <w:sz w:val="20"/>
          <w:szCs w:val="20"/>
        </w:rPr>
        <w:t>Transactions</w:t>
      </w:r>
    </w:p>
    <w:tbl>
      <w:tblPr>
        <w:tblStyle w:val="TableGrid"/>
        <w:tblW w:w="10314" w:type="dxa"/>
        <w:tblLook w:val="04A0" w:firstRow="1" w:lastRow="0" w:firstColumn="1" w:lastColumn="0" w:noHBand="0" w:noVBand="1"/>
      </w:tblPr>
      <w:tblGrid>
        <w:gridCol w:w="5349"/>
        <w:gridCol w:w="1989"/>
        <w:gridCol w:w="2976"/>
      </w:tblGrid>
      <w:tr w:rsidR="005E116E" w14:paraId="415254A4" w14:textId="77777777" w:rsidTr="00EE0CA5">
        <w:tc>
          <w:tcPr>
            <w:tcW w:w="5349" w:type="dxa"/>
          </w:tcPr>
          <w:p w14:paraId="76315B89" w14:textId="77777777" w:rsidR="005E116E" w:rsidRDefault="005E116E" w:rsidP="00EE0CA5">
            <w:pPr>
              <w:jc w:val="center"/>
            </w:pPr>
            <w:r>
              <w:rPr>
                <w:rFonts w:ascii="Arial" w:hAnsi="Arial" w:cs="Arial"/>
                <w:b/>
                <w:bCs/>
                <w:i/>
                <w:iCs/>
                <w:spacing w:val="-1"/>
                <w:sz w:val="20"/>
                <w:szCs w:val="20"/>
              </w:rPr>
              <w:t>Subject</w:t>
            </w:r>
          </w:p>
        </w:tc>
        <w:tc>
          <w:tcPr>
            <w:tcW w:w="1989" w:type="dxa"/>
          </w:tcPr>
          <w:p w14:paraId="5E917D58" w14:textId="77777777" w:rsidR="005E116E" w:rsidRDefault="005E116E" w:rsidP="00EE0CA5">
            <w:pPr>
              <w:jc w:val="center"/>
            </w:pPr>
            <w:r>
              <w:rPr>
                <w:rFonts w:ascii="Arial" w:hAnsi="Arial" w:cs="Arial"/>
                <w:b/>
                <w:bCs/>
                <w:i/>
                <w:iCs/>
                <w:sz w:val="20"/>
                <w:szCs w:val="20"/>
              </w:rPr>
              <w:t>Compliance</w:t>
            </w:r>
            <w:r>
              <w:rPr>
                <w:rFonts w:ascii="Arial" w:hAnsi="Arial" w:cs="Arial"/>
                <w:b/>
                <w:bCs/>
                <w:i/>
                <w:iCs/>
                <w:spacing w:val="-11"/>
                <w:sz w:val="20"/>
                <w:szCs w:val="20"/>
              </w:rPr>
              <w:t xml:space="preserve"> </w:t>
            </w:r>
            <w:r>
              <w:rPr>
                <w:rFonts w:ascii="Arial" w:hAnsi="Arial" w:cs="Arial"/>
                <w:b/>
                <w:bCs/>
                <w:i/>
                <w:iCs/>
                <w:sz w:val="20"/>
                <w:szCs w:val="20"/>
              </w:rPr>
              <w:t>status</w:t>
            </w:r>
            <w:r>
              <w:rPr>
                <w:rFonts w:ascii="Arial" w:hAnsi="Arial" w:cs="Arial"/>
                <w:b/>
                <w:bCs/>
                <w:i/>
                <w:iCs/>
                <w:spacing w:val="-12"/>
                <w:sz w:val="20"/>
                <w:szCs w:val="20"/>
              </w:rPr>
              <w:t xml:space="preserve"> </w:t>
            </w:r>
            <w:r>
              <w:rPr>
                <w:rFonts w:ascii="Arial" w:hAnsi="Arial" w:cs="Arial"/>
                <w:b/>
                <w:bCs/>
                <w:i/>
                <w:iCs/>
                <w:sz w:val="20"/>
                <w:szCs w:val="20"/>
              </w:rPr>
              <w:t>(Yes/No/NA)</w:t>
            </w:r>
          </w:p>
        </w:tc>
        <w:tc>
          <w:tcPr>
            <w:tcW w:w="2976" w:type="dxa"/>
          </w:tcPr>
          <w:p w14:paraId="0E828C70" w14:textId="77777777" w:rsidR="005E116E" w:rsidRDefault="005E116E" w:rsidP="00EE0CA5">
            <w:pPr>
              <w:jc w:val="center"/>
              <w:rPr>
                <w:rFonts w:ascii="Arial" w:hAnsi="Arial" w:cs="Arial"/>
                <w:b/>
                <w:bCs/>
                <w:i/>
                <w:iCs/>
                <w:sz w:val="20"/>
                <w:szCs w:val="20"/>
              </w:rPr>
            </w:pPr>
            <w:r>
              <w:rPr>
                <w:rFonts w:ascii="Arial" w:hAnsi="Arial" w:cs="Arial"/>
                <w:b/>
                <w:bCs/>
                <w:i/>
                <w:iCs/>
                <w:sz w:val="20"/>
                <w:szCs w:val="20"/>
              </w:rPr>
              <w:t>Remark</w:t>
            </w:r>
          </w:p>
        </w:tc>
      </w:tr>
      <w:tr w:rsidR="005E116E" w14:paraId="68BFA4A4" w14:textId="77777777" w:rsidTr="00EE0CA5">
        <w:tc>
          <w:tcPr>
            <w:tcW w:w="5349" w:type="dxa"/>
          </w:tcPr>
          <w:p w14:paraId="0E85FB03" w14:textId="77777777" w:rsidR="005E116E" w:rsidRDefault="005E116E" w:rsidP="00EE0CA5">
            <w:r>
              <w:rPr>
                <w:rFonts w:ascii="Arial" w:hAnsi="Arial" w:cs="Arial"/>
                <w:color w:val="0D0D0D"/>
                <w:sz w:val="20"/>
                <w:szCs w:val="20"/>
              </w:rPr>
              <w:t>Whether</w:t>
            </w:r>
            <w:r>
              <w:rPr>
                <w:rFonts w:ascii="Arial" w:hAnsi="Arial" w:cs="Arial"/>
                <w:color w:val="0D0D0D"/>
                <w:spacing w:val="-8"/>
                <w:sz w:val="20"/>
                <w:szCs w:val="20"/>
              </w:rPr>
              <w:t xml:space="preserve"> </w:t>
            </w:r>
            <w:r>
              <w:rPr>
                <w:rFonts w:ascii="Arial" w:hAnsi="Arial" w:cs="Arial"/>
                <w:color w:val="0D0D0D"/>
                <w:spacing w:val="-1"/>
                <w:sz w:val="20"/>
                <w:szCs w:val="20"/>
              </w:rPr>
              <w:t>prior</w:t>
            </w:r>
            <w:r>
              <w:rPr>
                <w:rFonts w:ascii="Arial" w:hAnsi="Arial" w:cs="Arial"/>
                <w:color w:val="0D0D0D"/>
                <w:spacing w:val="-8"/>
                <w:sz w:val="20"/>
                <w:szCs w:val="20"/>
              </w:rPr>
              <w:t xml:space="preserve"> </w:t>
            </w:r>
            <w:r>
              <w:rPr>
                <w:rFonts w:ascii="Arial" w:hAnsi="Arial" w:cs="Arial"/>
                <w:color w:val="0D0D0D"/>
                <w:sz w:val="20"/>
                <w:szCs w:val="20"/>
              </w:rPr>
              <w:t>approval</w:t>
            </w:r>
            <w:r>
              <w:rPr>
                <w:rFonts w:ascii="Arial" w:hAnsi="Arial" w:cs="Arial"/>
                <w:color w:val="0D0D0D"/>
                <w:spacing w:val="-9"/>
                <w:sz w:val="20"/>
                <w:szCs w:val="20"/>
              </w:rPr>
              <w:t xml:space="preserve"> </w:t>
            </w:r>
            <w:r>
              <w:rPr>
                <w:rFonts w:ascii="Arial" w:hAnsi="Arial" w:cs="Arial"/>
                <w:color w:val="0D0D0D"/>
                <w:sz w:val="20"/>
                <w:szCs w:val="20"/>
              </w:rPr>
              <w:t>of</w:t>
            </w:r>
            <w:r>
              <w:rPr>
                <w:rFonts w:ascii="Arial" w:hAnsi="Arial" w:cs="Arial"/>
                <w:color w:val="0D0D0D"/>
                <w:spacing w:val="-6"/>
                <w:sz w:val="20"/>
                <w:szCs w:val="20"/>
              </w:rPr>
              <w:t xml:space="preserve"> </w:t>
            </w:r>
            <w:r>
              <w:rPr>
                <w:rFonts w:ascii="Arial" w:hAnsi="Arial" w:cs="Arial"/>
                <w:color w:val="0D0D0D"/>
                <w:spacing w:val="-1"/>
                <w:sz w:val="20"/>
                <w:szCs w:val="20"/>
              </w:rPr>
              <w:t>audit</w:t>
            </w:r>
            <w:r>
              <w:rPr>
                <w:rFonts w:ascii="Arial" w:hAnsi="Arial" w:cs="Arial"/>
                <w:color w:val="0D0D0D"/>
                <w:spacing w:val="-7"/>
                <w:sz w:val="20"/>
                <w:szCs w:val="20"/>
              </w:rPr>
              <w:t xml:space="preserve"> </w:t>
            </w:r>
            <w:r>
              <w:rPr>
                <w:rFonts w:ascii="Arial" w:hAnsi="Arial" w:cs="Arial"/>
                <w:color w:val="0D0D0D"/>
                <w:sz w:val="20"/>
                <w:szCs w:val="20"/>
              </w:rPr>
              <w:t>committee</w:t>
            </w:r>
            <w:r>
              <w:rPr>
                <w:rFonts w:ascii="Arial" w:hAnsi="Arial" w:cs="Arial"/>
                <w:color w:val="0D0D0D"/>
                <w:spacing w:val="-8"/>
                <w:sz w:val="20"/>
                <w:szCs w:val="20"/>
              </w:rPr>
              <w:t xml:space="preserve"> </w:t>
            </w:r>
            <w:r>
              <w:rPr>
                <w:rFonts w:ascii="Arial" w:hAnsi="Arial" w:cs="Arial"/>
                <w:color w:val="0D0D0D"/>
                <w:sz w:val="20"/>
                <w:szCs w:val="20"/>
              </w:rPr>
              <w:t>obtained</w:t>
            </w:r>
          </w:p>
        </w:tc>
        <w:tc>
          <w:tcPr>
            <w:tcW w:w="1989" w:type="dxa"/>
          </w:tcPr>
          <w:p w14:paraId="44FB56FD" w14:textId="77777777" w:rsidR="005E116E" w:rsidRDefault="005E116E" w:rsidP="00EE0CA5">
            <w:r>
              <w:t>Yes</w:t>
            </w:r>
          </w:p>
        </w:tc>
        <w:tc>
          <w:tcPr>
            <w:tcW w:w="2976" w:type="dxa"/>
          </w:tcPr>
          <w:p w14:paraId="79450AE3" w14:textId="77777777" w:rsidR="005E116E" w:rsidRDefault="005E116E" w:rsidP="00EE0CA5">
            <w:r>
              <w:t/>
            </w:r>
          </w:p>
        </w:tc>
      </w:tr>
      <w:tr w:rsidR="005E116E" w14:paraId="40C37657" w14:textId="77777777" w:rsidTr="00EE0CA5">
        <w:tc>
          <w:tcPr>
            <w:tcW w:w="5349" w:type="dxa"/>
          </w:tcPr>
          <w:p w14:paraId="1B1C234A" w14:textId="77777777" w:rsidR="005E116E" w:rsidRDefault="005E116E" w:rsidP="00EE0CA5">
            <w:r>
              <w:rPr>
                <w:rFonts w:ascii="Arial" w:hAnsi="Arial" w:cs="Arial"/>
                <w:color w:val="0D0D0D"/>
                <w:sz w:val="20"/>
                <w:szCs w:val="20"/>
              </w:rPr>
              <w:t>Whether</w:t>
            </w:r>
            <w:r>
              <w:rPr>
                <w:rFonts w:ascii="Arial" w:hAnsi="Arial" w:cs="Arial"/>
                <w:color w:val="0D0D0D"/>
                <w:spacing w:val="-10"/>
                <w:sz w:val="20"/>
                <w:szCs w:val="20"/>
              </w:rPr>
              <w:t xml:space="preserve"> </w:t>
            </w:r>
            <w:r>
              <w:rPr>
                <w:rFonts w:ascii="Arial" w:hAnsi="Arial" w:cs="Arial"/>
                <w:color w:val="0D0D0D"/>
                <w:sz w:val="20"/>
                <w:szCs w:val="20"/>
              </w:rPr>
              <w:t>shareholder</w:t>
            </w:r>
            <w:r>
              <w:rPr>
                <w:rFonts w:ascii="Arial" w:hAnsi="Arial" w:cs="Arial"/>
                <w:color w:val="0D0D0D"/>
                <w:spacing w:val="-10"/>
                <w:sz w:val="20"/>
                <w:szCs w:val="20"/>
              </w:rPr>
              <w:t xml:space="preserve"> </w:t>
            </w:r>
            <w:r>
              <w:rPr>
                <w:rFonts w:ascii="Arial" w:hAnsi="Arial" w:cs="Arial"/>
                <w:color w:val="0D0D0D"/>
                <w:sz w:val="20"/>
                <w:szCs w:val="20"/>
              </w:rPr>
              <w:t>approval</w:t>
            </w:r>
            <w:r>
              <w:rPr>
                <w:rFonts w:ascii="Arial" w:hAnsi="Arial" w:cs="Arial"/>
                <w:color w:val="0D0D0D"/>
                <w:spacing w:val="-10"/>
                <w:sz w:val="20"/>
                <w:szCs w:val="20"/>
              </w:rPr>
              <w:t xml:space="preserve"> </w:t>
            </w:r>
            <w:r>
              <w:rPr>
                <w:rFonts w:ascii="Arial" w:hAnsi="Arial" w:cs="Arial"/>
                <w:color w:val="0D0D0D"/>
                <w:sz w:val="20"/>
                <w:szCs w:val="20"/>
              </w:rPr>
              <w:t>obtained</w:t>
            </w:r>
            <w:r>
              <w:rPr>
                <w:rFonts w:ascii="Arial" w:hAnsi="Arial" w:cs="Arial"/>
                <w:color w:val="0D0D0D"/>
                <w:spacing w:val="-8"/>
                <w:sz w:val="20"/>
                <w:szCs w:val="20"/>
              </w:rPr>
              <w:t xml:space="preserve"> </w:t>
            </w:r>
            <w:r>
              <w:rPr>
                <w:rFonts w:ascii="Arial" w:hAnsi="Arial" w:cs="Arial"/>
                <w:color w:val="0D0D0D"/>
                <w:sz w:val="20"/>
                <w:szCs w:val="20"/>
              </w:rPr>
              <w:t>for</w:t>
            </w:r>
            <w:r>
              <w:rPr>
                <w:rFonts w:ascii="Arial" w:hAnsi="Arial" w:cs="Arial"/>
                <w:color w:val="0D0D0D"/>
                <w:spacing w:val="-11"/>
                <w:sz w:val="20"/>
                <w:szCs w:val="20"/>
              </w:rPr>
              <w:t xml:space="preserve"> </w:t>
            </w:r>
            <w:r>
              <w:rPr>
                <w:rFonts w:ascii="Arial" w:hAnsi="Arial" w:cs="Arial"/>
                <w:color w:val="0D0D0D"/>
                <w:sz w:val="20"/>
                <w:szCs w:val="20"/>
              </w:rPr>
              <w:t>material</w:t>
            </w:r>
            <w:r>
              <w:rPr>
                <w:rFonts w:ascii="Arial" w:hAnsi="Arial" w:cs="Arial"/>
                <w:color w:val="0D0D0D"/>
                <w:spacing w:val="27"/>
                <w:w w:val="99"/>
                <w:sz w:val="20"/>
                <w:szCs w:val="20"/>
              </w:rPr>
              <w:t xml:space="preserve"> </w:t>
            </w:r>
            <w:r>
              <w:rPr>
                <w:rFonts w:ascii="Arial" w:hAnsi="Arial" w:cs="Arial"/>
                <w:color w:val="0D0D0D"/>
                <w:spacing w:val="-1"/>
                <w:sz w:val="20"/>
                <w:szCs w:val="20"/>
              </w:rPr>
              <w:t>RPT</w:t>
            </w:r>
          </w:p>
        </w:tc>
        <w:tc>
          <w:tcPr>
            <w:tcW w:w="1989" w:type="dxa"/>
          </w:tcPr>
          <w:p w14:paraId="21827D17" w14:textId="77777777" w:rsidR="005E116E" w:rsidRDefault="005E116E" w:rsidP="00EE0CA5">
            <w:r>
              <w:t>Not Applicable</w:t>
            </w:r>
          </w:p>
        </w:tc>
        <w:tc>
          <w:tcPr>
            <w:tcW w:w="2976" w:type="dxa"/>
          </w:tcPr>
          <w:p w14:paraId="26059F78" w14:textId="77777777" w:rsidR="005E116E" w:rsidRDefault="005E116E" w:rsidP="00EE0CA5">
            <w:r>
              <w:t/>
            </w:r>
          </w:p>
        </w:tc>
      </w:tr>
      <w:tr w:rsidR="005E116E" w14:paraId="17D9A181" w14:textId="77777777" w:rsidTr="00EE0CA5">
        <w:tc>
          <w:tcPr>
            <w:tcW w:w="5349" w:type="dxa"/>
          </w:tcPr>
          <w:p w14:paraId="259FC6D7" w14:textId="77777777" w:rsidR="005E116E" w:rsidRDefault="005E116E" w:rsidP="00EE0CA5">
            <w:r>
              <w:rPr>
                <w:rFonts w:ascii="Arial" w:hAnsi="Arial" w:cs="Arial"/>
                <w:color w:val="0D0D0D"/>
                <w:sz w:val="20"/>
                <w:szCs w:val="20"/>
              </w:rPr>
              <w:t>Whether</w:t>
            </w:r>
            <w:r>
              <w:rPr>
                <w:rFonts w:ascii="Arial" w:hAnsi="Arial" w:cs="Arial"/>
                <w:color w:val="0D0D0D"/>
                <w:spacing w:val="-6"/>
                <w:sz w:val="20"/>
                <w:szCs w:val="20"/>
              </w:rPr>
              <w:t xml:space="preserve"> </w:t>
            </w:r>
            <w:r>
              <w:rPr>
                <w:rFonts w:ascii="Arial" w:hAnsi="Arial" w:cs="Arial"/>
                <w:color w:val="0D0D0D"/>
                <w:spacing w:val="-1"/>
                <w:sz w:val="20"/>
                <w:szCs w:val="20"/>
              </w:rPr>
              <w:t>details</w:t>
            </w:r>
            <w:r>
              <w:rPr>
                <w:rFonts w:ascii="Arial" w:hAnsi="Arial" w:cs="Arial"/>
                <w:color w:val="0D0D0D"/>
                <w:spacing w:val="-3"/>
                <w:sz w:val="20"/>
                <w:szCs w:val="20"/>
              </w:rPr>
              <w:t xml:space="preserve"> </w:t>
            </w:r>
            <w:r>
              <w:rPr>
                <w:rFonts w:ascii="Arial" w:hAnsi="Arial" w:cs="Arial"/>
                <w:color w:val="0D0D0D"/>
                <w:sz w:val="20"/>
                <w:szCs w:val="20"/>
              </w:rPr>
              <w:t>of</w:t>
            </w:r>
            <w:r>
              <w:rPr>
                <w:rFonts w:ascii="Arial" w:hAnsi="Arial" w:cs="Arial"/>
                <w:color w:val="0D0D0D"/>
                <w:spacing w:val="-4"/>
                <w:sz w:val="20"/>
                <w:szCs w:val="20"/>
              </w:rPr>
              <w:t xml:space="preserve"> </w:t>
            </w:r>
            <w:r>
              <w:rPr>
                <w:rFonts w:ascii="Arial" w:hAnsi="Arial" w:cs="Arial"/>
                <w:color w:val="0D0D0D"/>
                <w:spacing w:val="-1"/>
                <w:sz w:val="20"/>
                <w:szCs w:val="20"/>
              </w:rPr>
              <w:t>RPT</w:t>
            </w:r>
            <w:r>
              <w:rPr>
                <w:rFonts w:ascii="Arial" w:hAnsi="Arial" w:cs="Arial"/>
                <w:color w:val="0D0D0D"/>
                <w:spacing w:val="-3"/>
                <w:sz w:val="20"/>
                <w:szCs w:val="20"/>
              </w:rPr>
              <w:t xml:space="preserve"> </w:t>
            </w:r>
            <w:r>
              <w:rPr>
                <w:rFonts w:ascii="Arial" w:hAnsi="Arial" w:cs="Arial"/>
                <w:color w:val="0D0D0D"/>
                <w:sz w:val="20"/>
                <w:szCs w:val="20"/>
              </w:rPr>
              <w:t>entered</w:t>
            </w:r>
            <w:r>
              <w:rPr>
                <w:rFonts w:ascii="Arial" w:hAnsi="Arial" w:cs="Arial"/>
                <w:color w:val="0D0D0D"/>
                <w:spacing w:val="-6"/>
                <w:sz w:val="20"/>
                <w:szCs w:val="20"/>
              </w:rPr>
              <w:t xml:space="preserve"> </w:t>
            </w:r>
            <w:r>
              <w:rPr>
                <w:rFonts w:ascii="Arial" w:hAnsi="Arial" w:cs="Arial"/>
                <w:color w:val="0D0D0D"/>
                <w:sz w:val="20"/>
                <w:szCs w:val="20"/>
              </w:rPr>
              <w:t>into</w:t>
            </w:r>
            <w:r>
              <w:rPr>
                <w:rFonts w:ascii="Arial" w:hAnsi="Arial" w:cs="Arial"/>
                <w:color w:val="0D0D0D"/>
                <w:spacing w:val="-5"/>
                <w:sz w:val="20"/>
                <w:szCs w:val="20"/>
              </w:rPr>
              <w:t xml:space="preserve"> </w:t>
            </w:r>
            <w:r>
              <w:rPr>
                <w:rFonts w:ascii="Arial" w:hAnsi="Arial" w:cs="Arial"/>
                <w:color w:val="0D0D0D"/>
                <w:sz w:val="20"/>
                <w:szCs w:val="20"/>
              </w:rPr>
              <w:t>pursuant</w:t>
            </w:r>
            <w:r>
              <w:rPr>
                <w:rFonts w:ascii="Arial" w:hAnsi="Arial" w:cs="Arial"/>
                <w:color w:val="0D0D0D"/>
                <w:spacing w:val="-6"/>
                <w:sz w:val="20"/>
                <w:szCs w:val="20"/>
              </w:rPr>
              <w:t xml:space="preserve"> </w:t>
            </w:r>
            <w:r>
              <w:rPr>
                <w:rFonts w:ascii="Arial" w:hAnsi="Arial" w:cs="Arial"/>
                <w:color w:val="0D0D0D"/>
                <w:sz w:val="20"/>
                <w:szCs w:val="20"/>
              </w:rPr>
              <w:t>to</w:t>
            </w:r>
            <w:r>
              <w:rPr>
                <w:rFonts w:ascii="Arial" w:hAnsi="Arial" w:cs="Arial"/>
                <w:color w:val="0D0D0D"/>
                <w:spacing w:val="25"/>
                <w:w w:val="99"/>
                <w:sz w:val="20"/>
                <w:szCs w:val="20"/>
              </w:rPr>
              <w:t xml:space="preserve"> </w:t>
            </w:r>
            <w:r>
              <w:rPr>
                <w:rFonts w:ascii="Arial" w:hAnsi="Arial" w:cs="Arial"/>
                <w:color w:val="0D0D0D"/>
                <w:sz w:val="20"/>
                <w:szCs w:val="20"/>
              </w:rPr>
              <w:t>omnibus</w:t>
            </w:r>
            <w:r>
              <w:rPr>
                <w:rFonts w:ascii="Arial" w:hAnsi="Arial" w:cs="Arial"/>
                <w:color w:val="0D0D0D"/>
                <w:spacing w:val="-6"/>
                <w:sz w:val="20"/>
                <w:szCs w:val="20"/>
              </w:rPr>
              <w:t xml:space="preserve"> </w:t>
            </w:r>
            <w:r>
              <w:rPr>
                <w:rFonts w:ascii="Arial" w:hAnsi="Arial" w:cs="Arial"/>
                <w:color w:val="0D0D0D"/>
                <w:sz w:val="20"/>
                <w:szCs w:val="20"/>
              </w:rPr>
              <w:t>approval</w:t>
            </w:r>
            <w:r>
              <w:rPr>
                <w:rFonts w:ascii="Arial" w:hAnsi="Arial" w:cs="Arial"/>
                <w:color w:val="0D0D0D"/>
                <w:spacing w:val="-6"/>
                <w:sz w:val="20"/>
                <w:szCs w:val="20"/>
              </w:rPr>
              <w:t xml:space="preserve"> </w:t>
            </w:r>
            <w:r>
              <w:rPr>
                <w:rFonts w:ascii="Arial" w:hAnsi="Arial" w:cs="Arial"/>
                <w:color w:val="0D0D0D"/>
                <w:sz w:val="20"/>
                <w:szCs w:val="20"/>
              </w:rPr>
              <w:t>have</w:t>
            </w:r>
            <w:r>
              <w:rPr>
                <w:rFonts w:ascii="Arial" w:hAnsi="Arial" w:cs="Arial"/>
                <w:color w:val="0D0D0D"/>
                <w:spacing w:val="-6"/>
                <w:sz w:val="20"/>
                <w:szCs w:val="20"/>
              </w:rPr>
              <w:t xml:space="preserve"> </w:t>
            </w:r>
            <w:r>
              <w:rPr>
                <w:rFonts w:ascii="Arial" w:hAnsi="Arial" w:cs="Arial"/>
                <w:color w:val="0D0D0D"/>
                <w:sz w:val="20"/>
                <w:szCs w:val="20"/>
              </w:rPr>
              <w:t>been</w:t>
            </w:r>
            <w:r>
              <w:rPr>
                <w:rFonts w:ascii="Arial" w:hAnsi="Arial" w:cs="Arial"/>
                <w:color w:val="0D0D0D"/>
                <w:spacing w:val="-5"/>
                <w:sz w:val="20"/>
                <w:szCs w:val="20"/>
              </w:rPr>
              <w:t xml:space="preserve"> </w:t>
            </w:r>
            <w:r>
              <w:rPr>
                <w:rFonts w:ascii="Arial" w:hAnsi="Arial" w:cs="Arial"/>
                <w:color w:val="0D0D0D"/>
                <w:spacing w:val="-1"/>
                <w:sz w:val="20"/>
                <w:szCs w:val="20"/>
              </w:rPr>
              <w:t>reviewed</w:t>
            </w:r>
            <w:r>
              <w:rPr>
                <w:rFonts w:ascii="Arial" w:hAnsi="Arial" w:cs="Arial"/>
                <w:color w:val="0D0D0D"/>
                <w:spacing w:val="-5"/>
                <w:sz w:val="20"/>
                <w:szCs w:val="20"/>
              </w:rPr>
              <w:t xml:space="preserve"> </w:t>
            </w:r>
            <w:r>
              <w:rPr>
                <w:rFonts w:ascii="Arial" w:hAnsi="Arial" w:cs="Arial"/>
                <w:color w:val="0D0D0D"/>
                <w:spacing w:val="2"/>
                <w:sz w:val="20"/>
                <w:szCs w:val="20"/>
              </w:rPr>
              <w:t>by</w:t>
            </w:r>
            <w:r>
              <w:rPr>
                <w:rFonts w:ascii="Arial" w:hAnsi="Arial" w:cs="Arial"/>
                <w:color w:val="0D0D0D"/>
                <w:spacing w:val="-9"/>
                <w:sz w:val="20"/>
                <w:szCs w:val="20"/>
              </w:rPr>
              <w:t xml:space="preserve"> </w:t>
            </w:r>
            <w:r>
              <w:rPr>
                <w:rFonts w:ascii="Arial" w:hAnsi="Arial" w:cs="Arial"/>
                <w:color w:val="0D0D0D"/>
                <w:sz w:val="20"/>
                <w:szCs w:val="20"/>
              </w:rPr>
              <w:t>Audit</w:t>
            </w:r>
            <w:r>
              <w:rPr>
                <w:rFonts w:ascii="Arial" w:hAnsi="Arial" w:cs="Arial"/>
                <w:color w:val="0D0D0D"/>
                <w:spacing w:val="24"/>
                <w:w w:val="99"/>
                <w:sz w:val="20"/>
                <w:szCs w:val="20"/>
              </w:rPr>
              <w:t xml:space="preserve"> </w:t>
            </w:r>
            <w:r>
              <w:rPr>
                <w:rFonts w:ascii="Arial" w:hAnsi="Arial" w:cs="Arial"/>
                <w:color w:val="0D0D0D"/>
                <w:sz w:val="20"/>
                <w:szCs w:val="20"/>
              </w:rPr>
              <w:t>Committee</w:t>
            </w:r>
          </w:p>
        </w:tc>
        <w:tc>
          <w:tcPr>
            <w:tcW w:w="1989" w:type="dxa"/>
          </w:tcPr>
          <w:p w14:paraId="7D9BFAC5" w14:textId="77777777" w:rsidR="005E116E" w:rsidRDefault="005E116E" w:rsidP="00EE0CA5">
            <w:r>
              <w:t>Yes</w:t>
            </w:r>
          </w:p>
        </w:tc>
        <w:tc>
          <w:tcPr>
            <w:tcW w:w="2976" w:type="dxa"/>
          </w:tcPr>
          <w:p w14:paraId="63F06182" w14:textId="77777777" w:rsidR="005E116E" w:rsidRDefault="005E116E" w:rsidP="00EE0CA5">
            <w:r>
              <w:t/>
            </w:r>
          </w:p>
        </w:tc>
      </w:tr>
    </w:tbl>
    <w:p w14:paraId="13158D36" w14:textId="77777777" w:rsidR="005E116E" w:rsidRDefault="005E116E" w:rsidP="005E116E">
      <w:pPr>
        <w:rPr>
          <w:rFonts w:ascii="Arial" w:hAnsi="Arial" w:cs="Arial"/>
          <w:b/>
          <w:bCs/>
          <w:spacing w:val="-1"/>
          <w:w w:val="95"/>
          <w:sz w:val="20"/>
          <w:szCs w:val="20"/>
        </w:rPr>
      </w:pPr>
    </w:p>
    <w:tbl>
      <w:tblPr>
        <w:tblStyle w:val="TableGrid"/>
        <w:tblW w:w="10314" w:type="dxa"/>
        <w:tblLook w:val="04A0" w:firstRow="1" w:lastRow="0" w:firstColumn="1" w:lastColumn="0" w:noHBand="0" w:noVBand="1"/>
      </w:tblPr>
      <w:tblGrid>
        <w:gridCol w:w="2802"/>
        <w:gridCol w:w="7512"/>
      </w:tblGrid>
      <w:tr w:rsidR="005E116E" w14:paraId="5AC6B397" w14:textId="77777777" w:rsidTr="00EE0CA5">
        <w:tc>
          <w:tcPr>
            <w:tcW w:w="2802" w:type="dxa"/>
          </w:tcPr>
          <w:p w14:paraId="3CD6FEB3" w14:textId="77777777" w:rsidR="005E116E" w:rsidRDefault="005E116E" w:rsidP="00EE0CA5">
            <w:pPr>
              <w:rPr>
                <w:rFonts w:ascii="Arial" w:hAnsi="Arial" w:cs="Arial"/>
                <w:b/>
                <w:bCs/>
                <w:spacing w:val="-1"/>
                <w:w w:val="95"/>
                <w:sz w:val="20"/>
                <w:szCs w:val="20"/>
              </w:rPr>
            </w:pPr>
            <w:r>
              <w:rPr>
                <w:rFonts w:ascii="Arial" w:hAnsi="Arial" w:cs="Arial"/>
                <w:color w:val="232323"/>
                <w:sz w:val="18"/>
                <w:szCs w:val="18"/>
              </w:rPr>
              <w:t>Disclosure of notes on related party transactions and Disclosure of notes of material related party transactions</w:t>
            </w:r>
          </w:p>
        </w:tc>
        <w:tc>
          <w:tcPr>
            <w:tcW w:w="7512" w:type="dxa"/>
          </w:tcPr>
          <w:p w14:paraId="1EF5E7B4" w14:textId="77777777" w:rsidR="005E116E" w:rsidRDefault="005E116E" w:rsidP="00EE0CA5">
            <w:pPr>
              <w:rPr>
                <w:rFonts w:ascii="Arial" w:hAnsi="Arial" w:cs="Arial"/>
                <w:b/>
                <w:bCs/>
                <w:spacing w:val="-1"/>
                <w:w w:val="95"/>
                <w:sz w:val="20"/>
                <w:szCs w:val="20"/>
              </w:rPr>
            </w:pPr>
            <w:r>
              <w:rPr>
                <w:rFonts w:ascii="Arial" w:hAnsi="Arial" w:cs="Arial"/>
                <w:b/>
                <w:bCs/>
                <w:spacing w:val="-1"/>
                <w:w w:val="95"/>
                <w:sz w:val="20"/>
                <w:szCs w:val="20"/>
              </w:rPr>
              <w:t/>
            </w:r>
          </w:p>
        </w:tc>
      </w:tr>
    </w:tbl>
    <w:p w14:paraId="13E48179" w14:textId="77777777" w:rsidR="005E116E" w:rsidRDefault="005E116E" w:rsidP="005E116E">
      <w:pPr>
        <w:rPr>
          <w:rFonts w:ascii="Arial" w:hAnsi="Arial" w:cs="Arial"/>
          <w:b/>
          <w:bCs/>
          <w:spacing w:val="-1"/>
          <w:w w:val="95"/>
          <w:sz w:val="20"/>
          <w:szCs w:val="20"/>
        </w:rPr>
      </w:pPr>
    </w:p>
    <w:p w14:paraId="4047BBB9" w14:textId="77777777" w:rsidR="005E116E" w:rsidRDefault="005E116E" w:rsidP="005E116E">
      <w:pPr>
        <w:rPr>
          <w:rFonts w:ascii="Arial" w:hAnsi="Arial" w:cs="Arial"/>
          <w:b/>
          <w:bCs/>
          <w:spacing w:val="-1"/>
          <w:sz w:val="20"/>
          <w:szCs w:val="20"/>
        </w:rPr>
      </w:pPr>
      <w:r>
        <w:rPr>
          <w:rFonts w:ascii="Arial" w:hAnsi="Arial" w:cs="Arial"/>
          <w:b/>
          <w:bCs/>
          <w:spacing w:val="-1"/>
          <w:w w:val="95"/>
          <w:sz w:val="20"/>
          <w:szCs w:val="20"/>
        </w:rPr>
        <w:t>VI.</w:t>
      </w:r>
      <w:r>
        <w:rPr>
          <w:rFonts w:ascii="Arial" w:hAnsi="Arial" w:cs="Arial"/>
          <w:b/>
          <w:bCs/>
          <w:spacing w:val="-1"/>
          <w:w w:val="95"/>
          <w:sz w:val="20"/>
          <w:szCs w:val="20"/>
        </w:rPr>
        <w:tab/>
      </w:r>
      <w:r>
        <w:rPr>
          <w:rFonts w:ascii="Arial" w:hAnsi="Arial" w:cs="Arial"/>
          <w:b/>
          <w:bCs/>
          <w:spacing w:val="-1"/>
          <w:sz w:val="20"/>
          <w:szCs w:val="20"/>
        </w:rPr>
        <w:t>Affirmations</w:t>
      </w:r>
    </w:p>
    <w:p w14:paraId="1AF98DF6" w14:textId="77777777" w:rsidR="005E116E"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sz w:val="20"/>
          <w:szCs w:val="20"/>
        </w:rPr>
      </w:pPr>
      <w:r>
        <w:rPr>
          <w:rFonts w:ascii="Arial" w:hAnsi="Arial" w:cs="Arial"/>
          <w:spacing w:val="1"/>
          <w:sz w:val="20"/>
          <w:szCs w:val="20"/>
        </w:rPr>
        <w:t>The</w:t>
      </w:r>
      <w:r>
        <w:rPr>
          <w:rFonts w:ascii="Arial" w:hAnsi="Arial" w:cs="Arial"/>
          <w:spacing w:val="36"/>
          <w:sz w:val="20"/>
          <w:szCs w:val="20"/>
        </w:rPr>
        <w:t xml:space="preserve"> </w:t>
      </w:r>
      <w:r>
        <w:rPr>
          <w:rFonts w:ascii="Arial" w:hAnsi="Arial" w:cs="Arial"/>
          <w:spacing w:val="-1"/>
          <w:sz w:val="20"/>
          <w:szCs w:val="20"/>
        </w:rPr>
        <w:t>composition</w:t>
      </w:r>
      <w:r>
        <w:rPr>
          <w:rFonts w:ascii="Arial" w:hAnsi="Arial" w:cs="Arial"/>
          <w:spacing w:val="38"/>
          <w:sz w:val="20"/>
          <w:szCs w:val="20"/>
        </w:rPr>
        <w:t xml:space="preserve"> </w:t>
      </w:r>
      <w:r>
        <w:rPr>
          <w:rFonts w:ascii="Arial" w:hAnsi="Arial" w:cs="Arial"/>
          <w:sz w:val="20"/>
          <w:szCs w:val="20"/>
        </w:rPr>
        <w:t>of</w:t>
      </w:r>
      <w:r>
        <w:rPr>
          <w:rFonts w:ascii="Arial" w:hAnsi="Arial" w:cs="Arial"/>
          <w:spacing w:val="39"/>
          <w:sz w:val="20"/>
          <w:szCs w:val="20"/>
        </w:rPr>
        <w:t xml:space="preserve"> </w:t>
      </w:r>
      <w:r>
        <w:rPr>
          <w:rFonts w:ascii="Arial" w:hAnsi="Arial" w:cs="Arial"/>
          <w:spacing w:val="-1"/>
          <w:sz w:val="20"/>
          <w:szCs w:val="20"/>
        </w:rPr>
        <w:t>Board</w:t>
      </w:r>
      <w:r>
        <w:rPr>
          <w:rFonts w:ascii="Arial" w:hAnsi="Arial" w:cs="Arial"/>
          <w:spacing w:val="38"/>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Directors</w:t>
      </w:r>
      <w:r>
        <w:rPr>
          <w:rFonts w:ascii="Arial" w:hAnsi="Arial" w:cs="Arial"/>
          <w:spacing w:val="38"/>
          <w:sz w:val="20"/>
          <w:szCs w:val="20"/>
        </w:rPr>
        <w:t xml:space="preserve"> </w:t>
      </w:r>
      <w:r>
        <w:rPr>
          <w:rFonts w:ascii="Arial" w:hAnsi="Arial" w:cs="Arial"/>
          <w:spacing w:val="-1"/>
          <w:sz w:val="20"/>
          <w:szCs w:val="20"/>
        </w:rPr>
        <w:t>is</w:t>
      </w:r>
      <w:r>
        <w:rPr>
          <w:rFonts w:ascii="Arial" w:hAnsi="Arial" w:cs="Arial"/>
          <w:spacing w:val="39"/>
          <w:sz w:val="20"/>
          <w:szCs w:val="20"/>
        </w:rPr>
        <w:t xml:space="preserve"> </w:t>
      </w:r>
      <w:r>
        <w:rPr>
          <w:rFonts w:ascii="Arial" w:hAnsi="Arial" w:cs="Arial"/>
          <w:spacing w:val="-1"/>
          <w:sz w:val="20"/>
          <w:szCs w:val="20"/>
        </w:rPr>
        <w:t>in</w:t>
      </w:r>
      <w:r>
        <w:rPr>
          <w:rFonts w:ascii="Arial" w:hAnsi="Arial" w:cs="Arial"/>
          <w:spacing w:val="36"/>
          <w:sz w:val="20"/>
          <w:szCs w:val="20"/>
        </w:rPr>
        <w:t xml:space="preserve"> </w:t>
      </w:r>
      <w:r>
        <w:rPr>
          <w:rFonts w:ascii="Arial" w:hAnsi="Arial" w:cs="Arial"/>
          <w:sz w:val="20"/>
          <w:szCs w:val="20"/>
        </w:rPr>
        <w:t>terms</w:t>
      </w:r>
      <w:r>
        <w:rPr>
          <w:rFonts w:ascii="Arial" w:hAnsi="Arial" w:cs="Arial"/>
          <w:spacing w:val="36"/>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SEBI</w:t>
      </w:r>
      <w:r>
        <w:rPr>
          <w:rFonts w:ascii="Arial" w:hAnsi="Arial" w:cs="Arial"/>
          <w:spacing w:val="36"/>
          <w:sz w:val="20"/>
          <w:szCs w:val="20"/>
        </w:rPr>
        <w:t xml:space="preserve"> </w:t>
      </w:r>
      <w:r>
        <w:rPr>
          <w:rFonts w:ascii="Arial" w:hAnsi="Arial" w:cs="Arial"/>
          <w:sz w:val="20"/>
          <w:szCs w:val="20"/>
        </w:rPr>
        <w:t>(Listing</w:t>
      </w:r>
      <w:r>
        <w:rPr>
          <w:rFonts w:ascii="Arial" w:hAnsi="Arial" w:cs="Arial"/>
          <w:spacing w:val="37"/>
          <w:sz w:val="20"/>
          <w:szCs w:val="20"/>
        </w:rPr>
        <w:t xml:space="preserve"> </w:t>
      </w:r>
      <w:r>
        <w:rPr>
          <w:rFonts w:ascii="Arial" w:hAnsi="Arial" w:cs="Arial"/>
          <w:sz w:val="20"/>
          <w:szCs w:val="20"/>
        </w:rPr>
        <w:t>obligations</w:t>
      </w:r>
      <w:r>
        <w:rPr>
          <w:rFonts w:ascii="Arial" w:hAnsi="Arial" w:cs="Arial"/>
          <w:spacing w:val="38"/>
          <w:sz w:val="20"/>
          <w:szCs w:val="20"/>
        </w:rPr>
        <w:t xml:space="preserve"> </w:t>
      </w:r>
      <w:r>
        <w:rPr>
          <w:rFonts w:ascii="Arial" w:hAnsi="Arial" w:cs="Arial"/>
          <w:spacing w:val="-1"/>
          <w:sz w:val="20"/>
          <w:szCs w:val="20"/>
        </w:rPr>
        <w:t>and</w:t>
      </w:r>
      <w:r>
        <w:rPr>
          <w:rFonts w:ascii="Arial" w:hAnsi="Arial" w:cs="Arial"/>
          <w:spacing w:val="37"/>
          <w:sz w:val="20"/>
          <w:szCs w:val="20"/>
        </w:rPr>
        <w:t xml:space="preserve"> </w:t>
      </w:r>
      <w:r>
        <w:rPr>
          <w:rFonts w:ascii="Arial" w:hAnsi="Arial" w:cs="Arial"/>
          <w:sz w:val="20"/>
          <w:szCs w:val="20"/>
        </w:rPr>
        <w:t>disclosure</w:t>
      </w:r>
      <w:r>
        <w:rPr>
          <w:rFonts w:ascii="Arial" w:hAnsi="Arial" w:cs="Arial"/>
          <w:spacing w:val="70"/>
          <w:w w:val="99"/>
          <w:sz w:val="20"/>
          <w:szCs w:val="20"/>
        </w:rPr>
        <w:t xml:space="preserve"> </w:t>
      </w:r>
      <w:r>
        <w:rPr>
          <w:rFonts w:ascii="Arial" w:hAnsi="Arial" w:cs="Arial"/>
          <w:sz w:val="20"/>
          <w:szCs w:val="20"/>
        </w:rPr>
        <w:t>requirements)</w:t>
      </w:r>
      <w:r>
        <w:rPr>
          <w:rFonts w:ascii="Arial" w:hAnsi="Arial" w:cs="Arial"/>
          <w:spacing w:val="-15"/>
          <w:sz w:val="20"/>
          <w:szCs w:val="20"/>
        </w:rPr>
        <w:t xml:space="preserve"> </w:t>
      </w:r>
      <w:r>
        <w:rPr>
          <w:rFonts w:ascii="Arial" w:hAnsi="Arial" w:cs="Arial"/>
          <w:spacing w:val="-1"/>
          <w:sz w:val="20"/>
          <w:szCs w:val="20"/>
        </w:rPr>
        <w:t>Regulations,</w:t>
      </w:r>
      <w:r>
        <w:rPr>
          <w:rFonts w:ascii="Arial" w:hAnsi="Arial" w:cs="Arial"/>
          <w:spacing w:val="-13"/>
          <w:sz w:val="20"/>
          <w:szCs w:val="20"/>
        </w:rPr>
        <w:t xml:space="preserve"> </w:t>
      </w:r>
      <w:r>
        <w:rPr>
          <w:rFonts w:ascii="Arial" w:hAnsi="Arial" w:cs="Arial"/>
          <w:sz w:val="20"/>
          <w:szCs w:val="20"/>
        </w:rPr>
        <w:t xml:space="preserve">2015. - </w:t>
      </w:r>
      <w:r w:rsidRPr="000A421F">
        <w:rPr>
          <w:rFonts w:ascii="Arial" w:hAnsi="Arial" w:cs="Arial"/>
          <w:b/>
          <w:sz w:val="20"/>
          <w:szCs w:val="20"/>
        </w:rPr>
        <w:t>Yes</w:t>
      </w:r>
    </w:p>
    <w:p w14:paraId="72C7E377" w14:textId="77777777" w:rsidR="005E116E"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88"/>
        <w:contextualSpacing w:val="0"/>
        <w:rPr>
          <w:rFonts w:ascii="Arial" w:hAnsi="Arial" w:cs="Arial"/>
          <w:sz w:val="20"/>
          <w:szCs w:val="20"/>
        </w:rPr>
      </w:pPr>
      <w:r>
        <w:rPr>
          <w:rFonts w:ascii="Arial" w:hAnsi="Arial" w:cs="Arial"/>
          <w:spacing w:val="1"/>
          <w:sz w:val="20"/>
          <w:szCs w:val="20"/>
        </w:rPr>
        <w:t>The</w:t>
      </w:r>
      <w:r>
        <w:rPr>
          <w:rFonts w:ascii="Arial" w:hAnsi="Arial" w:cs="Arial"/>
          <w:spacing w:val="-7"/>
          <w:sz w:val="20"/>
          <w:szCs w:val="20"/>
        </w:rPr>
        <w:t xml:space="preserve"> </w:t>
      </w:r>
      <w:r>
        <w:rPr>
          <w:rFonts w:ascii="Arial" w:hAnsi="Arial" w:cs="Arial"/>
          <w:spacing w:val="-1"/>
          <w:sz w:val="20"/>
          <w:szCs w:val="20"/>
        </w:rPr>
        <w:t>composition</w:t>
      </w:r>
      <w:r>
        <w:rPr>
          <w:rFonts w:ascii="Arial" w:hAnsi="Arial" w:cs="Arial"/>
          <w:spacing w:val="-6"/>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the</w:t>
      </w:r>
      <w:r>
        <w:rPr>
          <w:rFonts w:ascii="Arial" w:hAnsi="Arial" w:cs="Arial"/>
          <w:spacing w:val="-7"/>
          <w:sz w:val="20"/>
          <w:szCs w:val="20"/>
        </w:rPr>
        <w:t xml:space="preserve"> </w:t>
      </w:r>
      <w:r>
        <w:rPr>
          <w:rFonts w:ascii="Arial" w:hAnsi="Arial" w:cs="Arial"/>
          <w:sz w:val="20"/>
          <w:szCs w:val="20"/>
        </w:rPr>
        <w:t>following</w:t>
      </w:r>
      <w:r>
        <w:rPr>
          <w:rFonts w:ascii="Arial" w:hAnsi="Arial" w:cs="Arial"/>
          <w:spacing w:val="-5"/>
          <w:sz w:val="20"/>
          <w:szCs w:val="20"/>
        </w:rPr>
        <w:t xml:space="preserve"> </w:t>
      </w:r>
      <w:r>
        <w:rPr>
          <w:rFonts w:ascii="Arial" w:hAnsi="Arial" w:cs="Arial"/>
          <w:sz w:val="20"/>
          <w:szCs w:val="20"/>
        </w:rPr>
        <w:t>committees</w:t>
      </w:r>
      <w:r>
        <w:rPr>
          <w:rFonts w:ascii="Arial" w:hAnsi="Arial" w:cs="Arial"/>
          <w:spacing w:val="-6"/>
          <w:sz w:val="20"/>
          <w:szCs w:val="20"/>
        </w:rPr>
        <w:t xml:space="preserve"> </w:t>
      </w:r>
      <w:r>
        <w:rPr>
          <w:rFonts w:ascii="Arial" w:hAnsi="Arial" w:cs="Arial"/>
          <w:spacing w:val="-1"/>
          <w:sz w:val="20"/>
          <w:szCs w:val="20"/>
        </w:rPr>
        <w:t>is</w:t>
      </w:r>
      <w:r>
        <w:rPr>
          <w:rFonts w:ascii="Arial" w:hAnsi="Arial" w:cs="Arial"/>
          <w:spacing w:val="-6"/>
          <w:sz w:val="20"/>
          <w:szCs w:val="20"/>
        </w:rPr>
        <w:t xml:space="preserve"> </w:t>
      </w:r>
      <w:r>
        <w:rPr>
          <w:rFonts w:ascii="Arial" w:hAnsi="Arial" w:cs="Arial"/>
          <w:spacing w:val="-1"/>
          <w:sz w:val="20"/>
          <w:szCs w:val="20"/>
        </w:rPr>
        <w:t>in</w:t>
      </w:r>
      <w:r>
        <w:rPr>
          <w:rFonts w:ascii="Arial" w:hAnsi="Arial" w:cs="Arial"/>
          <w:spacing w:val="-7"/>
          <w:sz w:val="20"/>
          <w:szCs w:val="20"/>
        </w:rPr>
        <w:t xml:space="preserve"> </w:t>
      </w:r>
      <w:r>
        <w:rPr>
          <w:rFonts w:ascii="Arial" w:hAnsi="Arial" w:cs="Arial"/>
          <w:sz w:val="20"/>
          <w:szCs w:val="20"/>
        </w:rPr>
        <w:t>terms</w:t>
      </w:r>
      <w:r>
        <w:rPr>
          <w:rFonts w:ascii="Arial" w:hAnsi="Arial" w:cs="Arial"/>
          <w:spacing w:val="-8"/>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SEBI(Listing</w:t>
      </w:r>
      <w:r>
        <w:rPr>
          <w:rFonts w:ascii="Arial" w:hAnsi="Arial" w:cs="Arial"/>
          <w:spacing w:val="-5"/>
          <w:sz w:val="20"/>
          <w:szCs w:val="20"/>
        </w:rPr>
        <w:t xml:space="preserve"> </w:t>
      </w:r>
      <w:r>
        <w:rPr>
          <w:rFonts w:ascii="Arial" w:hAnsi="Arial" w:cs="Arial"/>
          <w:sz w:val="20"/>
          <w:szCs w:val="20"/>
        </w:rPr>
        <w:t>obligations</w:t>
      </w:r>
      <w:r>
        <w:rPr>
          <w:rFonts w:ascii="Arial" w:hAnsi="Arial" w:cs="Arial"/>
          <w:spacing w:val="-4"/>
          <w:sz w:val="20"/>
          <w:szCs w:val="20"/>
        </w:rPr>
        <w:t xml:space="preserve"> </w:t>
      </w:r>
      <w:r>
        <w:rPr>
          <w:rFonts w:ascii="Arial" w:hAnsi="Arial" w:cs="Arial"/>
          <w:spacing w:val="-1"/>
          <w:sz w:val="20"/>
          <w:szCs w:val="20"/>
        </w:rPr>
        <w:t>and</w:t>
      </w:r>
      <w:r>
        <w:rPr>
          <w:rFonts w:ascii="Arial" w:hAnsi="Arial" w:cs="Arial"/>
          <w:spacing w:val="-6"/>
          <w:sz w:val="20"/>
          <w:szCs w:val="20"/>
        </w:rPr>
        <w:t xml:space="preserve"> </w:t>
      </w:r>
      <w:r>
        <w:rPr>
          <w:rFonts w:ascii="Arial" w:hAnsi="Arial" w:cs="Arial"/>
          <w:spacing w:val="-1"/>
          <w:sz w:val="20"/>
          <w:szCs w:val="20"/>
        </w:rPr>
        <w:t>disclosure</w:t>
      </w:r>
      <w:r>
        <w:rPr>
          <w:rFonts w:ascii="Arial" w:hAnsi="Arial" w:cs="Arial"/>
          <w:spacing w:val="78"/>
          <w:w w:val="99"/>
          <w:sz w:val="20"/>
          <w:szCs w:val="20"/>
        </w:rPr>
        <w:t xml:space="preserve"> </w:t>
      </w:r>
      <w:r>
        <w:rPr>
          <w:rFonts w:ascii="Arial" w:hAnsi="Arial" w:cs="Arial"/>
          <w:sz w:val="20"/>
          <w:szCs w:val="20"/>
        </w:rPr>
        <w:t>requirements)</w:t>
      </w:r>
      <w:r>
        <w:rPr>
          <w:rFonts w:ascii="Arial" w:hAnsi="Arial" w:cs="Arial"/>
          <w:spacing w:val="-14"/>
          <w:sz w:val="20"/>
          <w:szCs w:val="20"/>
        </w:rPr>
        <w:t xml:space="preserve"> </w:t>
      </w:r>
      <w:r>
        <w:rPr>
          <w:rFonts w:ascii="Arial" w:hAnsi="Arial" w:cs="Arial"/>
          <w:spacing w:val="-1"/>
          <w:sz w:val="20"/>
          <w:szCs w:val="20"/>
        </w:rPr>
        <w:t>Regulations,</w:t>
      </w:r>
      <w:r>
        <w:rPr>
          <w:rFonts w:ascii="Arial" w:hAnsi="Arial" w:cs="Arial"/>
          <w:spacing w:val="-10"/>
          <w:sz w:val="20"/>
          <w:szCs w:val="20"/>
        </w:rPr>
        <w:t xml:space="preserve"> </w:t>
      </w:r>
      <w:r>
        <w:rPr>
          <w:rFonts w:ascii="Arial" w:hAnsi="Arial" w:cs="Arial"/>
          <w:sz w:val="20"/>
          <w:szCs w:val="20"/>
        </w:rPr>
        <w:t>2015</w:t>
      </w:r>
    </w:p>
    <w:p w14:paraId="796E48E8" w14:textId="77777777"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pacing w:val="-1"/>
          <w:sz w:val="20"/>
          <w:szCs w:val="20"/>
        </w:rPr>
        <w:t>Audit</w:t>
      </w:r>
      <w:r>
        <w:rPr>
          <w:rFonts w:ascii="Arial" w:hAnsi="Arial" w:cs="Arial"/>
          <w:spacing w:val="-16"/>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16EFF614" w14:textId="77777777"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z w:val="20"/>
          <w:szCs w:val="20"/>
        </w:rPr>
        <w:t>Nomination</w:t>
      </w:r>
      <w:r>
        <w:rPr>
          <w:rFonts w:ascii="Arial" w:hAnsi="Arial" w:cs="Arial"/>
          <w:spacing w:val="-12"/>
          <w:sz w:val="20"/>
          <w:szCs w:val="20"/>
        </w:rPr>
        <w:t xml:space="preserve"> </w:t>
      </w:r>
      <w:r>
        <w:rPr>
          <w:rFonts w:ascii="Arial" w:hAnsi="Arial" w:cs="Arial"/>
          <w:sz w:val="20"/>
          <w:szCs w:val="20"/>
        </w:rPr>
        <w:t>&amp;</w:t>
      </w:r>
      <w:r>
        <w:rPr>
          <w:rFonts w:ascii="Arial" w:hAnsi="Arial" w:cs="Arial"/>
          <w:spacing w:val="-13"/>
          <w:sz w:val="20"/>
          <w:szCs w:val="20"/>
        </w:rPr>
        <w:t xml:space="preserve"> </w:t>
      </w:r>
      <w:r>
        <w:rPr>
          <w:rFonts w:ascii="Arial" w:hAnsi="Arial" w:cs="Arial"/>
          <w:sz w:val="20"/>
          <w:szCs w:val="20"/>
        </w:rPr>
        <w:t>remuneration</w:t>
      </w:r>
      <w:r>
        <w:rPr>
          <w:rFonts w:ascii="Arial" w:hAnsi="Arial" w:cs="Arial"/>
          <w:spacing w:val="-10"/>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0EC0123E" w14:textId="77777777"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Pr>
          <w:rFonts w:ascii="Arial" w:hAnsi="Arial" w:cs="Arial"/>
          <w:spacing w:val="-1"/>
          <w:sz w:val="20"/>
          <w:szCs w:val="20"/>
        </w:rPr>
        <w:t>Stakeholders</w:t>
      </w:r>
      <w:r>
        <w:rPr>
          <w:rFonts w:ascii="Arial" w:hAnsi="Arial" w:cs="Arial"/>
          <w:spacing w:val="-16"/>
          <w:sz w:val="20"/>
          <w:szCs w:val="20"/>
        </w:rPr>
        <w:t xml:space="preserve"> </w:t>
      </w:r>
      <w:r>
        <w:rPr>
          <w:rFonts w:ascii="Arial" w:hAnsi="Arial" w:cs="Arial"/>
          <w:sz w:val="20"/>
          <w:szCs w:val="20"/>
        </w:rPr>
        <w:t>relationship</w:t>
      </w:r>
      <w:r>
        <w:rPr>
          <w:rFonts w:ascii="Arial" w:hAnsi="Arial" w:cs="Arial"/>
          <w:spacing w:val="-17"/>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7988981B" w14:textId="1FF8F152" w:rsidR="005E116E" w:rsidRDefault="00172985" w:rsidP="005E116E">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sidRPr="00172985">
        <w:rPr>
          <w:rFonts w:ascii="Arial" w:hAnsi="Arial" w:cs="Arial"/>
          <w:sz w:val="20"/>
          <w:szCs w:val="20"/>
        </w:rPr>
        <w:t xml:space="preserve">Risk management committee (applicable to the top 1000 listed entities) - </w:t>
      </w:r>
      <w:r w:rsidR="005E116E" w:rsidRPr="00C92BB1">
        <w:rPr>
          <w:rFonts w:ascii="Arial" w:hAnsi="Arial" w:cs="Arial"/>
          <w:b/>
          <w:sz w:val="20"/>
          <w:szCs w:val="20"/>
        </w:rPr>
        <w:t>Not applicable</w:t>
      </w:r>
    </w:p>
    <w:p w14:paraId="08403DDF" w14:textId="77777777" w:rsidR="005E116E" w:rsidRPr="005858D0"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32"/>
          <w:sz w:val="20"/>
          <w:szCs w:val="20"/>
        </w:rPr>
        <w:t xml:space="preserve"> </w:t>
      </w:r>
      <w:r w:rsidRPr="005858D0">
        <w:rPr>
          <w:rFonts w:ascii="Arial" w:hAnsi="Arial" w:cs="Arial"/>
          <w:sz w:val="20"/>
          <w:szCs w:val="20"/>
        </w:rPr>
        <w:t>committee</w:t>
      </w:r>
      <w:r w:rsidRPr="005858D0">
        <w:rPr>
          <w:rFonts w:ascii="Arial" w:hAnsi="Arial" w:cs="Arial"/>
          <w:spacing w:val="31"/>
          <w:sz w:val="20"/>
          <w:szCs w:val="20"/>
        </w:rPr>
        <w:t xml:space="preserve"> </w:t>
      </w:r>
      <w:r w:rsidRPr="005858D0">
        <w:rPr>
          <w:rFonts w:ascii="Arial" w:hAnsi="Arial" w:cs="Arial"/>
          <w:sz w:val="20"/>
          <w:szCs w:val="20"/>
        </w:rPr>
        <w:t>members</w:t>
      </w:r>
      <w:r w:rsidRPr="005858D0">
        <w:rPr>
          <w:rFonts w:ascii="Arial" w:hAnsi="Arial" w:cs="Arial"/>
          <w:spacing w:val="33"/>
          <w:sz w:val="20"/>
          <w:szCs w:val="20"/>
        </w:rPr>
        <w:t xml:space="preserve"> </w:t>
      </w:r>
      <w:r w:rsidRPr="005858D0">
        <w:rPr>
          <w:rFonts w:ascii="Arial" w:hAnsi="Arial" w:cs="Arial"/>
          <w:sz w:val="20"/>
          <w:szCs w:val="20"/>
        </w:rPr>
        <w:t>have</w:t>
      </w:r>
      <w:r w:rsidRPr="005858D0">
        <w:rPr>
          <w:rFonts w:ascii="Arial" w:hAnsi="Arial" w:cs="Arial"/>
          <w:spacing w:val="34"/>
          <w:sz w:val="20"/>
          <w:szCs w:val="20"/>
        </w:rPr>
        <w:t xml:space="preserve"> </w:t>
      </w:r>
      <w:r w:rsidRPr="005858D0">
        <w:rPr>
          <w:rFonts w:ascii="Arial" w:hAnsi="Arial" w:cs="Arial"/>
          <w:sz w:val="20"/>
          <w:szCs w:val="20"/>
        </w:rPr>
        <w:t>been</w:t>
      </w:r>
      <w:r w:rsidRPr="005858D0">
        <w:rPr>
          <w:rFonts w:ascii="Arial" w:hAnsi="Arial" w:cs="Arial"/>
          <w:spacing w:val="33"/>
          <w:sz w:val="20"/>
          <w:szCs w:val="20"/>
        </w:rPr>
        <w:t xml:space="preserve"> </w:t>
      </w:r>
      <w:r w:rsidRPr="005858D0">
        <w:rPr>
          <w:rFonts w:ascii="Arial" w:hAnsi="Arial" w:cs="Arial"/>
          <w:sz w:val="20"/>
          <w:szCs w:val="20"/>
        </w:rPr>
        <w:t>made</w:t>
      </w:r>
      <w:r w:rsidRPr="005858D0">
        <w:rPr>
          <w:rFonts w:ascii="Arial" w:hAnsi="Arial" w:cs="Arial"/>
          <w:spacing w:val="34"/>
          <w:sz w:val="20"/>
          <w:szCs w:val="20"/>
        </w:rPr>
        <w:t xml:space="preserve"> </w:t>
      </w:r>
      <w:r w:rsidRPr="005858D0">
        <w:rPr>
          <w:rFonts w:ascii="Arial" w:hAnsi="Arial" w:cs="Arial"/>
          <w:spacing w:val="-1"/>
          <w:sz w:val="20"/>
          <w:szCs w:val="20"/>
        </w:rPr>
        <w:t>aware</w:t>
      </w:r>
      <w:r w:rsidRPr="005858D0">
        <w:rPr>
          <w:rFonts w:ascii="Arial" w:hAnsi="Arial" w:cs="Arial"/>
          <w:spacing w:val="34"/>
          <w:sz w:val="20"/>
          <w:szCs w:val="20"/>
        </w:rPr>
        <w:t xml:space="preserve"> </w:t>
      </w:r>
      <w:r w:rsidRPr="005858D0">
        <w:rPr>
          <w:rFonts w:ascii="Arial" w:hAnsi="Arial" w:cs="Arial"/>
          <w:sz w:val="20"/>
          <w:szCs w:val="20"/>
        </w:rPr>
        <w:t>of</w:t>
      </w:r>
      <w:r w:rsidRPr="005858D0">
        <w:rPr>
          <w:rFonts w:ascii="Arial" w:hAnsi="Arial" w:cs="Arial"/>
          <w:spacing w:val="36"/>
          <w:sz w:val="20"/>
          <w:szCs w:val="20"/>
        </w:rPr>
        <w:t xml:space="preserve"> </w:t>
      </w:r>
      <w:r w:rsidRPr="005858D0">
        <w:rPr>
          <w:rFonts w:ascii="Arial" w:hAnsi="Arial" w:cs="Arial"/>
          <w:spacing w:val="-1"/>
          <w:sz w:val="20"/>
          <w:szCs w:val="20"/>
        </w:rPr>
        <w:t>their</w:t>
      </w:r>
      <w:r w:rsidRPr="005858D0">
        <w:rPr>
          <w:rFonts w:ascii="Arial" w:hAnsi="Arial" w:cs="Arial"/>
          <w:spacing w:val="34"/>
          <w:sz w:val="20"/>
          <w:szCs w:val="20"/>
        </w:rPr>
        <w:t xml:space="preserve"> </w:t>
      </w:r>
      <w:r w:rsidRPr="005858D0">
        <w:rPr>
          <w:rFonts w:ascii="Arial" w:hAnsi="Arial" w:cs="Arial"/>
          <w:spacing w:val="-1"/>
          <w:sz w:val="20"/>
          <w:szCs w:val="20"/>
        </w:rPr>
        <w:t>powers,</w:t>
      </w:r>
      <w:r w:rsidRPr="005858D0">
        <w:rPr>
          <w:rFonts w:ascii="Arial" w:hAnsi="Arial" w:cs="Arial"/>
          <w:spacing w:val="34"/>
          <w:sz w:val="20"/>
          <w:szCs w:val="20"/>
        </w:rPr>
        <w:t xml:space="preserve"> </w:t>
      </w:r>
      <w:r w:rsidRPr="005858D0">
        <w:rPr>
          <w:rFonts w:ascii="Arial" w:hAnsi="Arial" w:cs="Arial"/>
          <w:spacing w:val="-1"/>
          <w:sz w:val="20"/>
          <w:szCs w:val="20"/>
        </w:rPr>
        <w:t>role</w:t>
      </w:r>
      <w:r w:rsidRPr="005858D0">
        <w:rPr>
          <w:rFonts w:ascii="Arial" w:hAnsi="Arial" w:cs="Arial"/>
          <w:spacing w:val="36"/>
          <w:sz w:val="20"/>
          <w:szCs w:val="20"/>
        </w:rPr>
        <w:t xml:space="preserve"> </w:t>
      </w:r>
      <w:r w:rsidRPr="005858D0">
        <w:rPr>
          <w:rFonts w:ascii="Arial" w:hAnsi="Arial" w:cs="Arial"/>
          <w:spacing w:val="-1"/>
          <w:sz w:val="20"/>
          <w:szCs w:val="20"/>
        </w:rPr>
        <w:t>and</w:t>
      </w:r>
      <w:r w:rsidRPr="005858D0">
        <w:rPr>
          <w:rFonts w:ascii="Arial" w:hAnsi="Arial" w:cs="Arial"/>
          <w:spacing w:val="34"/>
          <w:sz w:val="20"/>
          <w:szCs w:val="20"/>
        </w:rPr>
        <w:t xml:space="preserve"> </w:t>
      </w:r>
      <w:r w:rsidRPr="005858D0">
        <w:rPr>
          <w:rFonts w:ascii="Arial" w:hAnsi="Arial" w:cs="Arial"/>
          <w:sz w:val="20"/>
          <w:szCs w:val="20"/>
        </w:rPr>
        <w:t>responsibilities</w:t>
      </w:r>
      <w:r w:rsidRPr="005858D0">
        <w:rPr>
          <w:rFonts w:ascii="Arial" w:hAnsi="Arial" w:cs="Arial"/>
          <w:spacing w:val="35"/>
          <w:sz w:val="20"/>
          <w:szCs w:val="20"/>
        </w:rPr>
        <w:t xml:space="preserve"> </w:t>
      </w:r>
      <w:r w:rsidRPr="005858D0">
        <w:rPr>
          <w:rFonts w:ascii="Arial" w:hAnsi="Arial" w:cs="Arial"/>
          <w:sz w:val="20"/>
          <w:szCs w:val="20"/>
        </w:rPr>
        <w:t>as</w:t>
      </w:r>
      <w:r w:rsidRPr="005858D0">
        <w:rPr>
          <w:rFonts w:ascii="Arial" w:hAnsi="Arial" w:cs="Arial"/>
          <w:spacing w:val="56"/>
          <w:w w:val="99"/>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pacing w:val="-1"/>
          <w:sz w:val="20"/>
          <w:szCs w:val="20"/>
        </w:rPr>
        <w:t>in</w:t>
      </w:r>
      <w:r w:rsidRPr="005858D0">
        <w:rPr>
          <w:rFonts w:ascii="Arial" w:hAnsi="Arial" w:cs="Arial"/>
          <w:spacing w:val="-7"/>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9"/>
          <w:sz w:val="20"/>
          <w:szCs w:val="20"/>
        </w:rPr>
        <w:t xml:space="preserve"> </w:t>
      </w:r>
      <w:r w:rsidRPr="005858D0">
        <w:rPr>
          <w:rFonts w:ascii="Arial" w:hAnsi="Arial" w:cs="Arial"/>
          <w:spacing w:val="-1"/>
          <w:sz w:val="20"/>
          <w:szCs w:val="20"/>
        </w:rPr>
        <w:t>obligations</w:t>
      </w:r>
      <w:r w:rsidRPr="005858D0">
        <w:rPr>
          <w:rFonts w:ascii="Arial" w:hAnsi="Arial" w:cs="Arial"/>
          <w:spacing w:val="-6"/>
          <w:sz w:val="20"/>
          <w:szCs w:val="20"/>
        </w:rPr>
        <w:t xml:space="preserve"> </w:t>
      </w:r>
      <w:r w:rsidRPr="005858D0">
        <w:rPr>
          <w:rFonts w:ascii="Arial" w:hAnsi="Arial" w:cs="Arial"/>
          <w:spacing w:val="-1"/>
          <w:sz w:val="20"/>
          <w:szCs w:val="20"/>
        </w:rPr>
        <w:t>and</w:t>
      </w:r>
      <w:r w:rsidRPr="005858D0">
        <w:rPr>
          <w:rFonts w:ascii="Arial" w:hAnsi="Arial" w:cs="Arial"/>
          <w:spacing w:val="-7"/>
          <w:sz w:val="20"/>
          <w:szCs w:val="20"/>
        </w:rPr>
        <w:t xml:space="preserve"> </w:t>
      </w:r>
      <w:r w:rsidRPr="005858D0">
        <w:rPr>
          <w:rFonts w:ascii="Arial" w:hAnsi="Arial" w:cs="Arial"/>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8"/>
          <w:sz w:val="20"/>
          <w:szCs w:val="20"/>
        </w:rPr>
        <w:t xml:space="preserve"> </w:t>
      </w:r>
      <w:r w:rsidRPr="005858D0">
        <w:rPr>
          <w:rFonts w:ascii="Arial" w:hAnsi="Arial" w:cs="Arial"/>
          <w:sz w:val="20"/>
          <w:szCs w:val="20"/>
        </w:rPr>
        <w:t>Regulations,</w:t>
      </w:r>
      <w:r w:rsidRPr="005858D0">
        <w:rPr>
          <w:rFonts w:ascii="Arial" w:hAnsi="Arial" w:cs="Arial"/>
          <w:spacing w:val="-8"/>
          <w:sz w:val="20"/>
          <w:szCs w:val="20"/>
        </w:rPr>
        <w:t xml:space="preserve"> </w:t>
      </w:r>
      <w:r w:rsidRPr="005858D0">
        <w:rPr>
          <w:rFonts w:ascii="Arial" w:hAnsi="Arial" w:cs="Arial"/>
          <w:sz w:val="20"/>
          <w:szCs w:val="20"/>
        </w:rPr>
        <w:t xml:space="preserve">2015. </w:t>
      </w:r>
      <w:r w:rsidRPr="005858D0">
        <w:rPr>
          <w:rFonts w:ascii="Arial" w:hAnsi="Arial" w:cs="Arial"/>
          <w:b/>
          <w:sz w:val="20"/>
          <w:szCs w:val="20"/>
        </w:rPr>
        <w:t>- Yes</w:t>
      </w:r>
    </w:p>
    <w:p w14:paraId="23924372" w14:textId="77777777" w:rsidR="005E116E" w:rsidRPr="005858D0"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20"/>
          <w:sz w:val="20"/>
          <w:szCs w:val="20"/>
        </w:rPr>
        <w:t xml:space="preserve"> </w:t>
      </w:r>
      <w:r w:rsidRPr="005858D0">
        <w:rPr>
          <w:rFonts w:ascii="Arial" w:hAnsi="Arial" w:cs="Arial"/>
          <w:sz w:val="20"/>
          <w:szCs w:val="20"/>
        </w:rPr>
        <w:t>meetings</w:t>
      </w:r>
      <w:r w:rsidRPr="005858D0">
        <w:rPr>
          <w:rFonts w:ascii="Arial" w:hAnsi="Arial" w:cs="Arial"/>
          <w:spacing w:val="23"/>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pacing w:val="-1"/>
          <w:sz w:val="20"/>
          <w:szCs w:val="20"/>
        </w:rPr>
        <w:t>board</w:t>
      </w:r>
      <w:r w:rsidRPr="005858D0">
        <w:rPr>
          <w:rFonts w:ascii="Arial" w:hAnsi="Arial" w:cs="Arial"/>
          <w:spacing w:val="25"/>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pacing w:val="-1"/>
          <w:sz w:val="20"/>
          <w:szCs w:val="20"/>
        </w:rPr>
        <w:t>directors</w:t>
      </w:r>
      <w:r w:rsidRPr="005858D0">
        <w:rPr>
          <w:rFonts w:ascii="Arial" w:hAnsi="Arial" w:cs="Arial"/>
          <w:spacing w:val="24"/>
          <w:sz w:val="20"/>
          <w:szCs w:val="20"/>
        </w:rPr>
        <w:t xml:space="preserve"> </w:t>
      </w:r>
      <w:r w:rsidRPr="005858D0">
        <w:rPr>
          <w:rFonts w:ascii="Arial" w:hAnsi="Arial" w:cs="Arial"/>
          <w:spacing w:val="-1"/>
          <w:sz w:val="20"/>
          <w:szCs w:val="20"/>
        </w:rPr>
        <w:t>and</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z w:val="20"/>
          <w:szCs w:val="20"/>
        </w:rPr>
        <w:t>above</w:t>
      </w:r>
      <w:r w:rsidRPr="005858D0">
        <w:rPr>
          <w:rFonts w:ascii="Arial" w:hAnsi="Arial" w:cs="Arial"/>
          <w:spacing w:val="23"/>
          <w:sz w:val="20"/>
          <w:szCs w:val="20"/>
        </w:rPr>
        <w:t xml:space="preserve"> </w:t>
      </w:r>
      <w:r w:rsidRPr="005858D0">
        <w:rPr>
          <w:rFonts w:ascii="Arial" w:hAnsi="Arial" w:cs="Arial"/>
          <w:sz w:val="20"/>
          <w:szCs w:val="20"/>
        </w:rPr>
        <w:t>committees</w:t>
      </w:r>
      <w:r w:rsidRPr="005858D0">
        <w:rPr>
          <w:rFonts w:ascii="Arial" w:hAnsi="Arial" w:cs="Arial"/>
          <w:spacing w:val="23"/>
          <w:sz w:val="20"/>
          <w:szCs w:val="20"/>
        </w:rPr>
        <w:t xml:space="preserve"> </w:t>
      </w:r>
      <w:r w:rsidRPr="005858D0">
        <w:rPr>
          <w:rFonts w:ascii="Arial" w:hAnsi="Arial" w:cs="Arial"/>
          <w:sz w:val="20"/>
          <w:szCs w:val="20"/>
        </w:rPr>
        <w:t>have</w:t>
      </w:r>
      <w:r w:rsidRPr="005858D0">
        <w:rPr>
          <w:rFonts w:ascii="Arial" w:hAnsi="Arial" w:cs="Arial"/>
          <w:spacing w:val="23"/>
          <w:sz w:val="20"/>
          <w:szCs w:val="20"/>
        </w:rPr>
        <w:t xml:space="preserve"> </w:t>
      </w:r>
      <w:r w:rsidRPr="005858D0">
        <w:rPr>
          <w:rFonts w:ascii="Arial" w:hAnsi="Arial" w:cs="Arial"/>
          <w:sz w:val="20"/>
          <w:szCs w:val="20"/>
        </w:rPr>
        <w:t>been</w:t>
      </w:r>
      <w:r w:rsidRPr="005858D0">
        <w:rPr>
          <w:rFonts w:ascii="Arial" w:hAnsi="Arial" w:cs="Arial"/>
          <w:spacing w:val="23"/>
          <w:sz w:val="20"/>
          <w:szCs w:val="20"/>
        </w:rPr>
        <w:t xml:space="preserve"> </w:t>
      </w:r>
      <w:r w:rsidRPr="005858D0">
        <w:rPr>
          <w:rFonts w:ascii="Arial" w:hAnsi="Arial" w:cs="Arial"/>
          <w:sz w:val="20"/>
          <w:szCs w:val="20"/>
        </w:rPr>
        <w:t>conducted</w:t>
      </w:r>
      <w:r w:rsidRPr="005858D0">
        <w:rPr>
          <w:rFonts w:ascii="Arial" w:hAnsi="Arial" w:cs="Arial"/>
          <w:spacing w:val="22"/>
          <w:sz w:val="20"/>
          <w:szCs w:val="20"/>
        </w:rPr>
        <w:t xml:space="preserve"> </w:t>
      </w:r>
      <w:r w:rsidRPr="005858D0">
        <w:rPr>
          <w:rFonts w:ascii="Arial" w:hAnsi="Arial" w:cs="Arial"/>
          <w:sz w:val="20"/>
          <w:szCs w:val="20"/>
        </w:rPr>
        <w:t>in</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40"/>
          <w:w w:val="99"/>
          <w:sz w:val="20"/>
          <w:szCs w:val="20"/>
        </w:rPr>
        <w:t xml:space="preserve"> </w:t>
      </w:r>
      <w:r w:rsidRPr="005858D0">
        <w:rPr>
          <w:rFonts w:ascii="Arial" w:hAnsi="Arial" w:cs="Arial"/>
          <w:sz w:val="20"/>
          <w:szCs w:val="20"/>
        </w:rPr>
        <w:t>manner</w:t>
      </w:r>
      <w:r w:rsidRPr="005858D0">
        <w:rPr>
          <w:rFonts w:ascii="Arial" w:hAnsi="Arial" w:cs="Arial"/>
          <w:spacing w:val="-8"/>
          <w:sz w:val="20"/>
          <w:szCs w:val="20"/>
        </w:rPr>
        <w:t xml:space="preserve"> </w:t>
      </w:r>
      <w:r w:rsidRPr="005858D0">
        <w:rPr>
          <w:rFonts w:ascii="Arial" w:hAnsi="Arial" w:cs="Arial"/>
          <w:sz w:val="20"/>
          <w:szCs w:val="20"/>
        </w:rPr>
        <w:t>as</w:t>
      </w:r>
      <w:r w:rsidRPr="005858D0">
        <w:rPr>
          <w:rFonts w:ascii="Arial" w:hAnsi="Arial" w:cs="Arial"/>
          <w:spacing w:val="-7"/>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z w:val="20"/>
          <w:szCs w:val="20"/>
        </w:rPr>
        <w:t>in</w:t>
      </w:r>
      <w:r w:rsidRPr="005858D0">
        <w:rPr>
          <w:rFonts w:ascii="Arial" w:hAnsi="Arial" w:cs="Arial"/>
          <w:spacing w:val="-6"/>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8"/>
          <w:sz w:val="20"/>
          <w:szCs w:val="20"/>
        </w:rPr>
        <w:t xml:space="preserve"> </w:t>
      </w:r>
      <w:r w:rsidRPr="005858D0">
        <w:rPr>
          <w:rFonts w:ascii="Arial" w:hAnsi="Arial" w:cs="Arial"/>
          <w:sz w:val="20"/>
          <w:szCs w:val="20"/>
        </w:rPr>
        <w:t>obligations</w:t>
      </w:r>
      <w:r w:rsidRPr="005858D0">
        <w:rPr>
          <w:rFonts w:ascii="Arial" w:hAnsi="Arial" w:cs="Arial"/>
          <w:spacing w:val="-7"/>
          <w:sz w:val="20"/>
          <w:szCs w:val="20"/>
        </w:rPr>
        <w:t xml:space="preserve"> </w:t>
      </w:r>
      <w:r w:rsidRPr="005858D0">
        <w:rPr>
          <w:rFonts w:ascii="Arial" w:hAnsi="Arial" w:cs="Arial"/>
          <w:spacing w:val="-1"/>
          <w:sz w:val="20"/>
          <w:szCs w:val="20"/>
        </w:rPr>
        <w:t>and</w:t>
      </w:r>
      <w:r w:rsidRPr="005858D0">
        <w:rPr>
          <w:rFonts w:ascii="Arial" w:hAnsi="Arial" w:cs="Arial"/>
          <w:spacing w:val="-4"/>
          <w:sz w:val="20"/>
          <w:szCs w:val="20"/>
        </w:rPr>
        <w:t xml:space="preserve"> </w:t>
      </w:r>
      <w:r w:rsidRPr="005858D0">
        <w:rPr>
          <w:rFonts w:ascii="Arial" w:hAnsi="Arial" w:cs="Arial"/>
          <w:spacing w:val="-1"/>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7"/>
          <w:sz w:val="20"/>
          <w:szCs w:val="20"/>
        </w:rPr>
        <w:t xml:space="preserve"> </w:t>
      </w:r>
      <w:r w:rsidRPr="005858D0">
        <w:rPr>
          <w:rFonts w:ascii="Arial" w:hAnsi="Arial" w:cs="Arial"/>
          <w:sz w:val="20"/>
          <w:szCs w:val="20"/>
        </w:rPr>
        <w:t>Regulations,</w:t>
      </w:r>
      <w:r w:rsidRPr="005858D0">
        <w:rPr>
          <w:rFonts w:ascii="Arial" w:hAnsi="Arial" w:cs="Arial"/>
          <w:spacing w:val="-6"/>
          <w:sz w:val="20"/>
          <w:szCs w:val="20"/>
        </w:rPr>
        <w:t xml:space="preserve"> </w:t>
      </w:r>
      <w:r w:rsidRPr="005858D0">
        <w:rPr>
          <w:rFonts w:ascii="Arial" w:hAnsi="Arial" w:cs="Arial"/>
          <w:sz w:val="20"/>
          <w:szCs w:val="20"/>
        </w:rPr>
        <w:t>2015.</w:t>
      </w:r>
      <w:r w:rsidRPr="005858D0">
        <w:rPr>
          <w:rFonts w:ascii="Arial" w:hAnsi="Arial" w:cs="Arial"/>
          <w:b/>
          <w:sz w:val="20"/>
          <w:szCs w:val="20"/>
        </w:rPr>
        <w:t>- Yes</w:t>
      </w:r>
      <w:r w:rsidRPr="00EC4E12">
        <w:rPr>
          <w:rFonts w:ascii="Arial" w:hAnsi="Arial" w:cs="Arial"/>
          <w:b/>
          <w:sz w:val="20"/>
          <w:szCs w:val="20"/>
        </w:rPr>
        <w:t xml:space="preserve"> </w:t>
      </w:r>
    </w:p>
    <w:p w14:paraId="3D321F11" w14:textId="77777777" w:rsidR="005E116E" w:rsidRPr="00187741" w:rsidRDefault="005E116E" w:rsidP="005E116E">
      <w:pPr>
        <w:pStyle w:val="ListParagraph"/>
        <w:numPr>
          <w:ilvl w:val="0"/>
          <w:numId w:val="3"/>
        </w:numPr>
        <w:spacing w:line="240" w:lineRule="auto"/>
        <w:rPr>
          <w:rFonts w:ascii="Arial" w:hAnsi="Arial" w:cs="Arial"/>
          <w:sz w:val="20"/>
          <w:szCs w:val="20"/>
        </w:rPr>
      </w:pPr>
      <w:r>
        <w:rPr>
          <w:rFonts w:ascii="Arial" w:hAnsi="Arial" w:cs="Arial"/>
          <w:sz w:val="20"/>
          <w:szCs w:val="20"/>
        </w:rPr>
        <w:t xml:space="preserve">a. </w:t>
      </w:r>
      <w:r w:rsidRPr="00187741">
        <w:rPr>
          <w:rFonts w:ascii="Arial" w:hAnsi="Arial" w:cs="Arial"/>
          <w:sz w:val="20"/>
          <w:szCs w:val="20"/>
        </w:rPr>
        <w:t>This</w:t>
      </w:r>
      <w:r w:rsidRPr="00187741">
        <w:rPr>
          <w:rFonts w:ascii="Arial" w:hAnsi="Arial" w:cs="Arial"/>
          <w:spacing w:val="13"/>
          <w:sz w:val="20"/>
          <w:szCs w:val="20"/>
        </w:rPr>
        <w:t xml:space="preserve"> </w:t>
      </w:r>
      <w:r w:rsidRPr="00187741">
        <w:rPr>
          <w:rFonts w:ascii="Arial" w:hAnsi="Arial" w:cs="Arial"/>
          <w:spacing w:val="-1"/>
          <w:sz w:val="20"/>
          <w:szCs w:val="20"/>
        </w:rPr>
        <w:t>report</w:t>
      </w:r>
      <w:r w:rsidRPr="00187741">
        <w:rPr>
          <w:rFonts w:ascii="Arial" w:hAnsi="Arial" w:cs="Arial"/>
          <w:spacing w:val="14"/>
          <w:sz w:val="20"/>
          <w:szCs w:val="20"/>
        </w:rPr>
        <w:t xml:space="preserve"> </w:t>
      </w:r>
      <w:r w:rsidRPr="00187741">
        <w:rPr>
          <w:rFonts w:ascii="Arial" w:hAnsi="Arial" w:cs="Arial"/>
          <w:sz w:val="20"/>
          <w:szCs w:val="20"/>
        </w:rPr>
        <w:t>and/or</w:t>
      </w:r>
      <w:r w:rsidRPr="00187741">
        <w:rPr>
          <w:rFonts w:ascii="Arial" w:hAnsi="Arial" w:cs="Arial"/>
          <w:spacing w:val="15"/>
          <w:sz w:val="20"/>
          <w:szCs w:val="20"/>
        </w:rPr>
        <w:t xml:space="preserve"> </w:t>
      </w:r>
      <w:r w:rsidRPr="00187741">
        <w:rPr>
          <w:rFonts w:ascii="Arial" w:hAnsi="Arial" w:cs="Arial"/>
          <w:sz w:val="20"/>
          <w:szCs w:val="20"/>
        </w:rPr>
        <w:t>the</w:t>
      </w:r>
      <w:r w:rsidRPr="00187741">
        <w:rPr>
          <w:rFonts w:ascii="Arial" w:hAnsi="Arial" w:cs="Arial"/>
          <w:spacing w:val="14"/>
          <w:sz w:val="20"/>
          <w:szCs w:val="20"/>
        </w:rPr>
        <w:t xml:space="preserve"> </w:t>
      </w:r>
      <w:r w:rsidRPr="00187741">
        <w:rPr>
          <w:rFonts w:ascii="Arial" w:hAnsi="Arial" w:cs="Arial"/>
          <w:sz w:val="20"/>
          <w:szCs w:val="20"/>
        </w:rPr>
        <w:t>report</w:t>
      </w:r>
      <w:r w:rsidRPr="00187741">
        <w:rPr>
          <w:rFonts w:ascii="Arial" w:hAnsi="Arial" w:cs="Arial"/>
          <w:spacing w:val="13"/>
          <w:sz w:val="20"/>
          <w:szCs w:val="20"/>
        </w:rPr>
        <w:t xml:space="preserve"> </w:t>
      </w:r>
      <w:r w:rsidRPr="00187741">
        <w:rPr>
          <w:rFonts w:ascii="Arial" w:hAnsi="Arial" w:cs="Arial"/>
          <w:sz w:val="20"/>
          <w:szCs w:val="20"/>
        </w:rPr>
        <w:t>submitted</w:t>
      </w:r>
      <w:r w:rsidRPr="00187741">
        <w:rPr>
          <w:rFonts w:ascii="Arial" w:hAnsi="Arial" w:cs="Arial"/>
          <w:spacing w:val="13"/>
          <w:sz w:val="20"/>
          <w:szCs w:val="20"/>
        </w:rPr>
        <w:t xml:space="preserve"> </w:t>
      </w:r>
      <w:r w:rsidRPr="00187741">
        <w:rPr>
          <w:rFonts w:ascii="Arial" w:hAnsi="Arial" w:cs="Arial"/>
          <w:sz w:val="20"/>
          <w:szCs w:val="20"/>
        </w:rPr>
        <w:t>in</w:t>
      </w:r>
      <w:r w:rsidRPr="00187741">
        <w:rPr>
          <w:rFonts w:ascii="Arial" w:hAnsi="Arial" w:cs="Arial"/>
          <w:spacing w:val="13"/>
          <w:sz w:val="20"/>
          <w:szCs w:val="20"/>
        </w:rPr>
        <w:t xml:space="preserve"> </w:t>
      </w:r>
      <w:r w:rsidRPr="00187741">
        <w:rPr>
          <w:rFonts w:ascii="Arial" w:hAnsi="Arial" w:cs="Arial"/>
          <w:sz w:val="20"/>
          <w:szCs w:val="20"/>
        </w:rPr>
        <w:t>the</w:t>
      </w:r>
      <w:r w:rsidRPr="00187741">
        <w:rPr>
          <w:rFonts w:ascii="Arial" w:hAnsi="Arial" w:cs="Arial"/>
          <w:spacing w:val="15"/>
          <w:sz w:val="20"/>
          <w:szCs w:val="20"/>
        </w:rPr>
        <w:t xml:space="preserve"> </w:t>
      </w:r>
      <w:r w:rsidRPr="00187741">
        <w:rPr>
          <w:rFonts w:ascii="Arial" w:hAnsi="Arial" w:cs="Arial"/>
          <w:sz w:val="20"/>
          <w:szCs w:val="20"/>
        </w:rPr>
        <w:t>previous</w:t>
      </w:r>
      <w:r w:rsidRPr="00187741">
        <w:rPr>
          <w:rFonts w:ascii="Arial" w:hAnsi="Arial" w:cs="Arial"/>
          <w:spacing w:val="14"/>
          <w:sz w:val="20"/>
          <w:szCs w:val="20"/>
        </w:rPr>
        <w:t xml:space="preserve"> </w:t>
      </w:r>
      <w:r w:rsidRPr="00187741">
        <w:rPr>
          <w:rFonts w:ascii="Arial" w:hAnsi="Arial" w:cs="Arial"/>
          <w:spacing w:val="-1"/>
          <w:sz w:val="20"/>
          <w:szCs w:val="20"/>
        </w:rPr>
        <w:t>quarter</w:t>
      </w:r>
      <w:r w:rsidRPr="00187741">
        <w:rPr>
          <w:rFonts w:ascii="Arial" w:hAnsi="Arial" w:cs="Arial"/>
          <w:spacing w:val="16"/>
          <w:sz w:val="20"/>
          <w:szCs w:val="20"/>
        </w:rPr>
        <w:t xml:space="preserve"> </w:t>
      </w:r>
      <w:r w:rsidRPr="00187741">
        <w:rPr>
          <w:rFonts w:ascii="Arial" w:hAnsi="Arial" w:cs="Arial"/>
          <w:spacing w:val="-1"/>
          <w:sz w:val="20"/>
          <w:szCs w:val="20"/>
        </w:rPr>
        <w:t>has</w:t>
      </w:r>
      <w:r w:rsidRPr="00187741">
        <w:rPr>
          <w:rFonts w:ascii="Arial" w:hAnsi="Arial" w:cs="Arial"/>
          <w:spacing w:val="17"/>
          <w:sz w:val="20"/>
          <w:szCs w:val="20"/>
        </w:rPr>
        <w:t xml:space="preserve"> </w:t>
      </w:r>
      <w:r w:rsidRPr="00187741">
        <w:rPr>
          <w:rFonts w:ascii="Arial" w:hAnsi="Arial" w:cs="Arial"/>
          <w:sz w:val="20"/>
          <w:szCs w:val="20"/>
        </w:rPr>
        <w:t>been</w:t>
      </w:r>
      <w:r w:rsidRPr="00187741">
        <w:rPr>
          <w:rFonts w:ascii="Arial" w:hAnsi="Arial" w:cs="Arial"/>
          <w:spacing w:val="13"/>
          <w:sz w:val="20"/>
          <w:szCs w:val="20"/>
        </w:rPr>
        <w:t xml:space="preserve"> </w:t>
      </w:r>
      <w:r w:rsidRPr="00187741">
        <w:rPr>
          <w:rFonts w:ascii="Arial" w:hAnsi="Arial" w:cs="Arial"/>
          <w:sz w:val="20"/>
          <w:szCs w:val="20"/>
        </w:rPr>
        <w:t>placed</w:t>
      </w:r>
      <w:r w:rsidRPr="00187741">
        <w:rPr>
          <w:rFonts w:ascii="Arial" w:hAnsi="Arial" w:cs="Arial"/>
          <w:spacing w:val="15"/>
          <w:sz w:val="20"/>
          <w:szCs w:val="20"/>
        </w:rPr>
        <w:t xml:space="preserve"> </w:t>
      </w:r>
      <w:r w:rsidRPr="00187741">
        <w:rPr>
          <w:rFonts w:ascii="Arial" w:hAnsi="Arial" w:cs="Arial"/>
          <w:sz w:val="20"/>
          <w:szCs w:val="20"/>
        </w:rPr>
        <w:t>before</w:t>
      </w:r>
      <w:r w:rsidRPr="00187741">
        <w:rPr>
          <w:rFonts w:ascii="Arial" w:hAnsi="Arial" w:cs="Arial"/>
          <w:spacing w:val="16"/>
          <w:sz w:val="20"/>
          <w:szCs w:val="20"/>
        </w:rPr>
        <w:t xml:space="preserve"> </w:t>
      </w:r>
      <w:r w:rsidRPr="00187741">
        <w:rPr>
          <w:rFonts w:ascii="Arial" w:hAnsi="Arial" w:cs="Arial"/>
          <w:spacing w:val="-1"/>
          <w:sz w:val="20"/>
          <w:szCs w:val="20"/>
        </w:rPr>
        <w:t>Board</w:t>
      </w:r>
      <w:r w:rsidRPr="00187741">
        <w:rPr>
          <w:rFonts w:ascii="Arial" w:hAnsi="Arial" w:cs="Arial"/>
          <w:spacing w:val="15"/>
          <w:sz w:val="20"/>
          <w:szCs w:val="20"/>
        </w:rPr>
        <w:t xml:space="preserve"> </w:t>
      </w:r>
      <w:r w:rsidRPr="00187741">
        <w:rPr>
          <w:rFonts w:ascii="Arial" w:hAnsi="Arial" w:cs="Arial"/>
          <w:sz w:val="20"/>
          <w:szCs w:val="20"/>
        </w:rPr>
        <w:t>of</w:t>
      </w:r>
      <w:r w:rsidRPr="00187741">
        <w:rPr>
          <w:rFonts w:ascii="Arial" w:hAnsi="Arial" w:cs="Arial"/>
          <w:spacing w:val="54"/>
          <w:w w:val="99"/>
          <w:sz w:val="20"/>
          <w:szCs w:val="20"/>
        </w:rPr>
        <w:t xml:space="preserve"> </w:t>
      </w:r>
      <w:r w:rsidRPr="00187741">
        <w:rPr>
          <w:rFonts w:ascii="Arial" w:hAnsi="Arial" w:cs="Arial"/>
          <w:sz w:val="20"/>
          <w:szCs w:val="20"/>
        </w:rPr>
        <w:t>Directors.</w:t>
      </w:r>
      <w:r w:rsidRPr="00187741">
        <w:rPr>
          <w:rFonts w:ascii="Arial" w:hAnsi="Arial" w:cs="Arial"/>
          <w:spacing w:val="-9"/>
          <w:sz w:val="20"/>
          <w:szCs w:val="20"/>
        </w:rPr>
        <w:t xml:space="preserve"> </w:t>
      </w:r>
      <w:r w:rsidRPr="00AC3AE0">
        <w:rPr>
          <w:rFonts w:ascii="Arial" w:hAnsi="Arial" w:cs="Arial"/>
          <w:b/>
          <w:spacing w:val="-9"/>
          <w:sz w:val="20"/>
          <w:szCs w:val="20"/>
        </w:rPr>
        <w:t>-</w:t>
      </w:r>
      <w:r>
        <w:rPr>
          <w:rFonts w:ascii="Arial" w:hAnsi="Arial" w:cs="Arial"/>
          <w:b/>
          <w:sz w:val="20"/>
          <w:szCs w:val="20"/>
        </w:rPr>
        <w:t xml:space="preserve"> Yes</w:t>
      </w:r>
    </w:p>
    <w:p w14:paraId="46DEA0EC" w14:textId="77777777" w:rsidR="005E116E" w:rsidRPr="00187741" w:rsidRDefault="005E116E" w:rsidP="005E116E">
      <w:pPr>
        <w:pStyle w:val="ListParagraph"/>
        <w:spacing w:line="240" w:lineRule="auto"/>
        <w:ind w:left="462"/>
        <w:rPr>
          <w:rFonts w:ascii="Arial" w:hAnsi="Arial" w:cs="Arial"/>
          <w:sz w:val="20"/>
          <w:szCs w:val="20"/>
        </w:rPr>
      </w:pPr>
      <w:r>
        <w:rPr>
          <w:rFonts w:ascii="Arial" w:hAnsi="Arial" w:cs="Arial"/>
          <w:sz w:val="20"/>
          <w:szCs w:val="20"/>
        </w:rPr>
        <w:t xml:space="preserve">b. </w:t>
      </w:r>
      <w:r w:rsidRPr="00187741">
        <w:rPr>
          <w:rFonts w:ascii="Arial" w:hAnsi="Arial" w:cs="Arial"/>
          <w:sz w:val="20"/>
          <w:szCs w:val="20"/>
        </w:rPr>
        <w:t>Any</w:t>
      </w:r>
      <w:r w:rsidRPr="00187741">
        <w:rPr>
          <w:rFonts w:ascii="Arial" w:hAnsi="Arial" w:cs="Arial"/>
          <w:spacing w:val="-11"/>
          <w:sz w:val="20"/>
          <w:szCs w:val="20"/>
        </w:rPr>
        <w:t xml:space="preserve"> </w:t>
      </w:r>
      <w:r w:rsidRPr="00187741">
        <w:rPr>
          <w:rFonts w:ascii="Arial" w:hAnsi="Arial" w:cs="Arial"/>
          <w:sz w:val="20"/>
          <w:szCs w:val="20"/>
        </w:rPr>
        <w:t>comments/observations/advice</w:t>
      </w:r>
      <w:r w:rsidRPr="00187741">
        <w:rPr>
          <w:rFonts w:ascii="Arial" w:hAnsi="Arial" w:cs="Arial"/>
          <w:spacing w:val="-7"/>
          <w:sz w:val="20"/>
          <w:szCs w:val="20"/>
        </w:rPr>
        <w:t xml:space="preserve"> </w:t>
      </w:r>
      <w:r w:rsidRPr="00187741">
        <w:rPr>
          <w:rFonts w:ascii="Arial" w:hAnsi="Arial" w:cs="Arial"/>
          <w:sz w:val="20"/>
          <w:szCs w:val="20"/>
        </w:rPr>
        <w:t>of</w:t>
      </w:r>
      <w:r w:rsidRPr="00187741">
        <w:rPr>
          <w:rFonts w:ascii="Arial" w:hAnsi="Arial" w:cs="Arial"/>
          <w:spacing w:val="-7"/>
          <w:sz w:val="20"/>
          <w:szCs w:val="20"/>
        </w:rPr>
        <w:t xml:space="preserve"> </w:t>
      </w:r>
      <w:r w:rsidRPr="00187741">
        <w:rPr>
          <w:rFonts w:ascii="Arial" w:hAnsi="Arial" w:cs="Arial"/>
          <w:sz w:val="20"/>
          <w:szCs w:val="20"/>
        </w:rPr>
        <w:t>Board</w:t>
      </w:r>
      <w:r w:rsidRPr="00187741">
        <w:rPr>
          <w:rFonts w:ascii="Arial" w:hAnsi="Arial" w:cs="Arial"/>
          <w:spacing w:val="-8"/>
          <w:sz w:val="20"/>
          <w:szCs w:val="20"/>
        </w:rPr>
        <w:t xml:space="preserve"> </w:t>
      </w:r>
      <w:r w:rsidRPr="00187741">
        <w:rPr>
          <w:rFonts w:ascii="Arial" w:hAnsi="Arial" w:cs="Arial"/>
          <w:spacing w:val="-1"/>
          <w:sz w:val="20"/>
          <w:szCs w:val="20"/>
        </w:rPr>
        <w:t>of</w:t>
      </w:r>
      <w:r w:rsidRPr="00187741">
        <w:rPr>
          <w:rFonts w:ascii="Arial" w:hAnsi="Arial" w:cs="Arial"/>
          <w:spacing w:val="-7"/>
          <w:sz w:val="20"/>
          <w:szCs w:val="20"/>
        </w:rPr>
        <w:t xml:space="preserve"> </w:t>
      </w:r>
      <w:r w:rsidRPr="00187741">
        <w:rPr>
          <w:rFonts w:ascii="Arial" w:hAnsi="Arial" w:cs="Arial"/>
          <w:spacing w:val="-1"/>
          <w:sz w:val="20"/>
          <w:szCs w:val="20"/>
        </w:rPr>
        <w:t>Directors</w:t>
      </w:r>
      <w:r w:rsidRPr="00187741">
        <w:rPr>
          <w:rFonts w:ascii="Arial" w:hAnsi="Arial" w:cs="Arial"/>
          <w:spacing w:val="-7"/>
          <w:sz w:val="20"/>
          <w:szCs w:val="20"/>
        </w:rPr>
        <w:t xml:space="preserve"> </w:t>
      </w:r>
      <w:r w:rsidRPr="00187741">
        <w:rPr>
          <w:rFonts w:ascii="Arial" w:hAnsi="Arial" w:cs="Arial"/>
          <w:spacing w:val="1"/>
          <w:sz w:val="20"/>
          <w:szCs w:val="20"/>
        </w:rPr>
        <w:t>may</w:t>
      </w:r>
      <w:r w:rsidRPr="00187741">
        <w:rPr>
          <w:rFonts w:ascii="Arial" w:hAnsi="Arial" w:cs="Arial"/>
          <w:spacing w:val="-12"/>
          <w:sz w:val="20"/>
          <w:szCs w:val="20"/>
        </w:rPr>
        <w:t xml:space="preserve"> </w:t>
      </w:r>
      <w:r w:rsidRPr="00187741">
        <w:rPr>
          <w:rFonts w:ascii="Arial" w:hAnsi="Arial" w:cs="Arial"/>
          <w:sz w:val="20"/>
          <w:szCs w:val="20"/>
        </w:rPr>
        <w:t>be</w:t>
      </w:r>
      <w:r w:rsidRPr="00187741">
        <w:rPr>
          <w:rFonts w:ascii="Arial" w:hAnsi="Arial" w:cs="Arial"/>
          <w:spacing w:val="-9"/>
          <w:sz w:val="20"/>
          <w:szCs w:val="20"/>
        </w:rPr>
        <w:t xml:space="preserve"> </w:t>
      </w:r>
      <w:r w:rsidRPr="00187741">
        <w:rPr>
          <w:rFonts w:ascii="Arial" w:hAnsi="Arial" w:cs="Arial"/>
          <w:sz w:val="20"/>
          <w:szCs w:val="20"/>
        </w:rPr>
        <w:t>mentioned</w:t>
      </w:r>
      <w:r w:rsidRPr="00187741">
        <w:rPr>
          <w:rFonts w:ascii="Arial" w:hAnsi="Arial" w:cs="Arial"/>
          <w:spacing w:val="-7"/>
          <w:sz w:val="20"/>
          <w:szCs w:val="20"/>
        </w:rPr>
        <w:t xml:space="preserve"> </w:t>
      </w:r>
      <w:r w:rsidRPr="00187741">
        <w:rPr>
          <w:rFonts w:ascii="Arial" w:hAnsi="Arial" w:cs="Arial"/>
          <w:sz w:val="20"/>
          <w:szCs w:val="20"/>
        </w:rPr>
        <w:t xml:space="preserve">here: </w:t>
      </w:r>
    </w:p>
    <w:tbl>
      <w:tblPr>
        <w:tblStyle w:val="TableGrid"/>
        <w:tblW w:w="9076" w:type="dxa"/>
        <w:tblInd w:w="558" w:type="dxa"/>
        <w:tblLook w:val="04A0" w:firstRow="1" w:lastRow="0" w:firstColumn="1" w:lastColumn="0" w:noHBand="0" w:noVBand="1"/>
      </w:tblPr>
      <w:tblGrid>
        <w:gridCol w:w="9076"/>
      </w:tblGrid>
      <w:tr w:rsidR="005E116E" w14:paraId="05B688D4" w14:textId="77777777" w:rsidTr="00976B46">
        <w:tc>
          <w:tcPr>
            <w:tcW w:w="9076" w:type="dxa"/>
          </w:tcPr>
          <w:p w14:paraId="65D05E17" w14:textId="77777777" w:rsidR="005E116E" w:rsidRPr="00187741" w:rsidRDefault="006826EC" w:rsidP="00EE0CA5">
            <w:pPr>
              <w:rPr>
                <w:rFonts w:ascii="Arial" w:hAnsi="Arial" w:cs="Arial"/>
                <w:b/>
                <w:sz w:val="20"/>
                <w:szCs w:val="20"/>
              </w:rPr>
            </w:pPr>
            <w:r w:rsidRPr="006826EC">
              <w:rPr>
                <w:rFonts w:ascii="Arial" w:hAnsi="Arial" w:cs="Arial"/>
                <w:b/>
                <w:sz w:val="20"/>
                <w:szCs w:val="20"/>
              </w:rPr>
              <w:t xml:space="preserve"> </w:t>
            </w:r>
          </w:p>
        </w:tc>
      </w:tr>
    </w:tbl>
    <w:p w14:paraId="46ABD2C8" w14:textId="77777777" w:rsidR="005E116E" w:rsidRDefault="005E116E" w:rsidP="005E116E">
      <w:pPr>
        <w:pStyle w:val="TableParagraph"/>
        <w:kinsoku w:val="0"/>
        <w:overflowPunct w:val="0"/>
        <w:rPr>
          <w:rFonts w:ascii="Arial" w:hAnsi="Arial" w:cs="Arial"/>
          <w:sz w:val="20"/>
          <w:szCs w:val="20"/>
        </w:rPr>
      </w:pPr>
    </w:p>
    <w:p w14:paraId="48C20B1D" w14:textId="77777777" w:rsidR="005E116E" w:rsidRDefault="005E116E" w:rsidP="005E116E">
      <w:pPr>
        <w:pStyle w:val="ListParagraph"/>
        <w:widowControl w:val="0"/>
        <w:tabs>
          <w:tab w:val="left" w:pos="463"/>
        </w:tabs>
        <w:kinsoku w:val="0"/>
        <w:overflowPunct w:val="0"/>
        <w:autoSpaceDE w:val="0"/>
        <w:autoSpaceDN w:val="0"/>
        <w:adjustRightInd w:val="0"/>
        <w:spacing w:after="0" w:line="240" w:lineRule="auto"/>
        <w:ind w:left="462" w:right="111"/>
        <w:contextualSpacing w:val="0"/>
        <w:rPr>
          <w:rFonts w:ascii="Arial" w:hAnsi="Arial" w:cs="Arial"/>
          <w:sz w:val="20"/>
          <w:szCs w:val="20"/>
        </w:rPr>
      </w:pPr>
    </w:p>
    <w:p w14:paraId="573123D0" w14:textId="77777777" w:rsidR="005E116E" w:rsidRDefault="005E116E" w:rsidP="005E116E">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r>
      <w:r w:rsidR="00C53BCC" w:rsidRPr="00C53BCC">
        <w:rPr>
          <w:rFonts w:ascii="Arial" w:hAnsi="Arial" w:cs="Arial"/>
          <w:b/>
          <w:bCs/>
          <w:sz w:val="20"/>
          <w:szCs w:val="20"/>
        </w:rPr>
        <w:t>krutika maheshwari</w:t>
      </w:r>
    </w:p>
    <w:p w14:paraId="1337B8F5" w14:textId="77777777" w:rsidR="005E116E" w:rsidRDefault="005E116E" w:rsidP="005E116E">
      <w:pPr>
        <w:pStyle w:val="TableParagraph"/>
        <w:kinsoku w:val="0"/>
        <w:overflowPunct w:val="0"/>
        <w:rPr>
          <w:rFonts w:ascii="Arial" w:hAnsi="Arial" w:cs="Arial"/>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r>
      <w:r w:rsidR="00D47C2A" w:rsidRPr="00D47C2A">
        <w:rPr>
          <w:rFonts w:ascii="Arial" w:hAnsi="Arial" w:cs="Arial"/>
          <w:b/>
          <w:bCs/>
          <w:sz w:val="20"/>
          <w:szCs w:val="20"/>
        </w:rPr>
        <w:t>Compliance Officer</w:t>
      </w:r>
    </w:p>
    <w:p w14:paraId="5BBF530A" w14:textId="77777777" w:rsidR="005E116E" w:rsidRDefault="005E116E" w:rsidP="005E116E"/>
    <w:p w14:paraId="55E17DC6" w14:textId="77777777" w:rsidR="00094124" w:rsidRDefault="00094124" w:rsidP="00094124"/>
    <w:p w14:paraId="46A2F849" w14:textId="77777777" w:rsidR="00F077F5" w:rsidRDefault="00F077F5" w:rsidP="00094124"/>
    <w:p w14:paraId="751BDCD0" w14:textId="77777777" w:rsidR="0013225C" w:rsidRDefault="0013225C" w:rsidP="00F077F5">
      <w:pPr>
        <w:pStyle w:val="Heading2"/>
        <w:kinsoku w:val="0"/>
        <w:overflowPunct w:val="0"/>
        <w:ind w:right="103"/>
        <w:jc w:val="center"/>
        <w:rPr>
          <w:u w:val="none"/>
        </w:rPr>
      </w:pPr>
    </w:p>
    <w:p w14:paraId="48F2FEAA" w14:textId="77777777" w:rsidR="00F077F5" w:rsidRDefault="00F077F5" w:rsidP="00F077F5">
      <w:pPr>
        <w:pStyle w:val="Heading2"/>
        <w:kinsoku w:val="0"/>
        <w:overflowPunct w:val="0"/>
        <w:ind w:right="103"/>
        <w:jc w:val="center"/>
        <w:rPr>
          <w:u w:val="none"/>
        </w:rPr>
      </w:pPr>
      <w:r>
        <w:rPr>
          <w:u w:val="none"/>
        </w:rPr>
        <w:t>ANNEXURE</w:t>
      </w:r>
      <w:r>
        <w:rPr>
          <w:spacing w:val="-14"/>
          <w:u w:val="none"/>
        </w:rPr>
        <w:t xml:space="preserve"> </w:t>
      </w:r>
      <w:r>
        <w:rPr>
          <w:u w:val="none"/>
        </w:rPr>
        <w:t>III</w:t>
      </w:r>
    </w:p>
    <w:p w14:paraId="2D209733" w14:textId="77777777" w:rsidR="00F077F5" w:rsidRPr="00A574D7" w:rsidRDefault="00F077F5" w:rsidP="00F077F5">
      <w:r>
        <w:rPr>
          <w:rFonts w:ascii="Arial" w:hAnsi="Arial" w:cs="Arial"/>
          <w:b/>
          <w:bCs/>
          <w:spacing w:val="-1"/>
          <w:sz w:val="20"/>
          <w:szCs w:val="20"/>
        </w:rPr>
        <w:lastRenderedPageBreak/>
        <w:t>Affirmations</w:t>
      </w:r>
    </w:p>
    <w:tbl>
      <w:tblPr>
        <w:tblStyle w:val="TableGrid"/>
        <w:tblW w:w="9640" w:type="dxa"/>
        <w:tblInd w:w="-289" w:type="dxa"/>
        <w:tblLook w:val="04A0" w:firstRow="1" w:lastRow="0" w:firstColumn="1" w:lastColumn="0" w:noHBand="0" w:noVBand="1"/>
      </w:tblPr>
      <w:tblGrid>
        <w:gridCol w:w="2978"/>
        <w:gridCol w:w="1842"/>
        <w:gridCol w:w="1418"/>
        <w:gridCol w:w="3402"/>
      </w:tblGrid>
      <w:tr w:rsidR="0013225C" w14:paraId="478C26A5" w14:textId="77777777" w:rsidTr="00C46762">
        <w:tc>
          <w:tcPr>
            <w:tcW w:w="2978" w:type="dxa"/>
          </w:tcPr>
          <w:p w14:paraId="56555864" w14:textId="77777777"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Broad Heading</w:t>
            </w:r>
          </w:p>
        </w:tc>
        <w:tc>
          <w:tcPr>
            <w:tcW w:w="1842" w:type="dxa"/>
          </w:tcPr>
          <w:p w14:paraId="232CDE81" w14:textId="77777777"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Regulation Number</w:t>
            </w:r>
          </w:p>
        </w:tc>
        <w:tc>
          <w:tcPr>
            <w:tcW w:w="1418" w:type="dxa"/>
          </w:tcPr>
          <w:p w14:paraId="0B60BD1A" w14:textId="77777777"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Compliance Status</w:t>
            </w:r>
          </w:p>
        </w:tc>
        <w:tc>
          <w:tcPr>
            <w:tcW w:w="3402" w:type="dxa"/>
          </w:tcPr>
          <w:p w14:paraId="194357CE" w14:textId="77777777" w:rsidR="0013225C" w:rsidRPr="00727EEA" w:rsidRDefault="0013225C" w:rsidP="00C46762">
            <w:pPr>
              <w:jc w:val="center"/>
              <w:rPr>
                <w:rFonts w:ascii="Arial" w:hAnsi="Arial" w:cs="Arial"/>
                <w:b/>
                <w:bCs/>
                <w:i/>
                <w:iCs/>
                <w:spacing w:val="-1"/>
                <w:sz w:val="20"/>
                <w:szCs w:val="20"/>
              </w:rPr>
            </w:pPr>
            <w:r>
              <w:rPr>
                <w:rFonts w:ascii="Arial" w:hAnsi="Arial" w:cs="Arial"/>
                <w:b/>
                <w:bCs/>
                <w:i/>
                <w:iCs/>
                <w:spacing w:val="-1"/>
                <w:sz w:val="20"/>
                <w:szCs w:val="20"/>
              </w:rPr>
              <w:t>Company Remark</w:t>
            </w:r>
          </w:p>
        </w:tc>
      </w:tr>
      <w:tr w:rsidR="0013225C" w14:paraId="7C3B6564" w14:textId="77777777" w:rsidTr="00C46762">
        <w:tc>
          <w:tcPr>
            <w:tcW w:w="2978" w:type="dxa"/>
          </w:tcPr>
          <w:p w14:paraId="66B3533E"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Copy of the annual report including balance sheet, profit and loss account, directors report, corporate governance report, business responsibility report displayed on website</w:t>
            </w:r>
          </w:p>
        </w:tc>
        <w:tc>
          <w:tcPr>
            <w:tcW w:w="1842" w:type="dxa"/>
          </w:tcPr>
          <w:p w14:paraId="088D606C"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46(2)</w:t>
            </w:r>
          </w:p>
        </w:tc>
        <w:tc>
          <w:tcPr>
            <w:tcW w:w="1418" w:type="dxa"/>
          </w:tcPr>
          <w:p w14:paraId="32B8BC1E" w14:textId="77777777"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Not Applicable</w:t>
            </w:r>
          </w:p>
        </w:tc>
        <w:tc>
          <w:tcPr>
            <w:tcW w:w="3402" w:type="dxa"/>
          </w:tcPr>
          <w:p w14:paraId="74159D2B" w14:textId="77777777" w:rsidR="0013225C" w:rsidRDefault="0013225C" w:rsidP="00C46762">
            <w:pPr>
              <w:jc w:val="both"/>
              <w:rPr>
                <w:rFonts w:ascii="Arial" w:hAnsi="Arial" w:cs="Arial"/>
                <w:sz w:val="20"/>
                <w:szCs w:val="20"/>
              </w:rPr>
            </w:pPr>
            <w:r>
              <w:rPr>
                <w:rFonts w:ascii="Arial" w:hAnsi="Arial" w:cs="Arial"/>
                <w:sz w:val="20"/>
                <w:szCs w:val="20"/>
              </w:rPr>
              <w:t/>
            </w:r>
          </w:p>
        </w:tc>
      </w:tr>
      <w:tr w:rsidR="0013225C" w14:paraId="44B806AD" w14:textId="77777777" w:rsidTr="00C46762">
        <w:tc>
          <w:tcPr>
            <w:tcW w:w="2978" w:type="dxa"/>
          </w:tcPr>
          <w:p w14:paraId="0DADA764"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Presence of Chairperson of Audit Committee at the Annual General Meeting</w:t>
            </w:r>
          </w:p>
        </w:tc>
        <w:tc>
          <w:tcPr>
            <w:tcW w:w="1842" w:type="dxa"/>
          </w:tcPr>
          <w:p w14:paraId="59FB56C2"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18(1)(d)</w:t>
            </w:r>
          </w:p>
        </w:tc>
        <w:tc>
          <w:tcPr>
            <w:tcW w:w="1418" w:type="dxa"/>
          </w:tcPr>
          <w:p w14:paraId="1A3C297E" w14:textId="77777777"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Not Applicable</w:t>
            </w:r>
          </w:p>
        </w:tc>
        <w:tc>
          <w:tcPr>
            <w:tcW w:w="3402" w:type="dxa"/>
          </w:tcPr>
          <w:p w14:paraId="11109886" w14:textId="77777777" w:rsidR="0013225C" w:rsidRDefault="0013225C" w:rsidP="00C46762">
            <w:pPr>
              <w:jc w:val="both"/>
              <w:rPr>
                <w:rFonts w:ascii="Arial" w:hAnsi="Arial" w:cs="Arial"/>
                <w:sz w:val="20"/>
                <w:szCs w:val="20"/>
              </w:rPr>
            </w:pPr>
            <w:r>
              <w:rPr>
                <w:rFonts w:ascii="Arial" w:hAnsi="Arial" w:cs="Arial"/>
                <w:sz w:val="20"/>
                <w:szCs w:val="20"/>
              </w:rPr>
              <w:t/>
            </w:r>
          </w:p>
        </w:tc>
      </w:tr>
      <w:tr w:rsidR="0013225C" w14:paraId="79C24DE5" w14:textId="77777777" w:rsidTr="00C46762">
        <w:tc>
          <w:tcPr>
            <w:tcW w:w="2978" w:type="dxa"/>
          </w:tcPr>
          <w:p w14:paraId="62E4E4F3"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Presence of Chairperson of the nomination and remuneration committee at the annual general meeting</w:t>
            </w:r>
          </w:p>
        </w:tc>
        <w:tc>
          <w:tcPr>
            <w:tcW w:w="1842" w:type="dxa"/>
          </w:tcPr>
          <w:p w14:paraId="023030C6"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19(3)</w:t>
            </w:r>
          </w:p>
        </w:tc>
        <w:tc>
          <w:tcPr>
            <w:tcW w:w="1418" w:type="dxa"/>
          </w:tcPr>
          <w:p w14:paraId="0DCBBE07" w14:textId="77777777"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Not Applicable</w:t>
            </w:r>
          </w:p>
        </w:tc>
        <w:tc>
          <w:tcPr>
            <w:tcW w:w="3402" w:type="dxa"/>
          </w:tcPr>
          <w:p w14:paraId="5C45B875" w14:textId="77777777" w:rsidR="0013225C" w:rsidRDefault="0013225C" w:rsidP="00C46762">
            <w:pPr>
              <w:jc w:val="both"/>
              <w:rPr>
                <w:rFonts w:ascii="Arial" w:hAnsi="Arial" w:cs="Arial"/>
                <w:sz w:val="20"/>
                <w:szCs w:val="20"/>
              </w:rPr>
            </w:pPr>
            <w:r>
              <w:rPr>
                <w:rFonts w:ascii="Arial" w:hAnsi="Arial" w:cs="Arial"/>
                <w:sz w:val="20"/>
                <w:szCs w:val="20"/>
              </w:rPr>
              <w:t/>
            </w:r>
          </w:p>
        </w:tc>
      </w:tr>
      <w:tr w:rsidR="0013225C" w14:paraId="0C633641" w14:textId="77777777" w:rsidTr="00C46762">
        <w:tc>
          <w:tcPr>
            <w:tcW w:w="2978" w:type="dxa"/>
          </w:tcPr>
          <w:p w14:paraId="2E3351E3" w14:textId="77777777" w:rsidR="0013225C" w:rsidRPr="00727EEA" w:rsidRDefault="0013225C" w:rsidP="00C46762">
            <w:pPr>
              <w:rPr>
                <w:rFonts w:ascii="Arial" w:hAnsi="Arial" w:cs="Arial"/>
                <w:color w:val="0D0D0D"/>
                <w:sz w:val="20"/>
                <w:szCs w:val="20"/>
              </w:rPr>
            </w:pPr>
            <w:r w:rsidRPr="00A9379C">
              <w:rPr>
                <w:rFonts w:ascii="Arial" w:hAnsi="Arial" w:cs="Arial"/>
                <w:color w:val="0D0D0D"/>
                <w:sz w:val="20"/>
                <w:szCs w:val="20"/>
              </w:rPr>
              <w:t>Presence of Chairperson of the Stakeholder Relationship committee at the annual general meeting</w:t>
            </w:r>
          </w:p>
        </w:tc>
        <w:tc>
          <w:tcPr>
            <w:tcW w:w="1842" w:type="dxa"/>
          </w:tcPr>
          <w:p w14:paraId="01D94982" w14:textId="77777777" w:rsidR="0013225C" w:rsidRPr="005C3B47" w:rsidRDefault="0013225C" w:rsidP="00C46762">
            <w:pPr>
              <w:jc w:val="center"/>
              <w:rPr>
                <w:rFonts w:ascii="Arial" w:hAnsi="Arial" w:cs="Arial"/>
                <w:color w:val="0D0D0D"/>
                <w:sz w:val="20"/>
                <w:szCs w:val="20"/>
              </w:rPr>
            </w:pPr>
            <w:r w:rsidRPr="00A9379C">
              <w:rPr>
                <w:rFonts w:ascii="Arial" w:hAnsi="Arial" w:cs="Arial"/>
                <w:color w:val="0D0D0D"/>
                <w:sz w:val="20"/>
                <w:szCs w:val="20"/>
              </w:rPr>
              <w:t>20(3)</w:t>
            </w:r>
          </w:p>
        </w:tc>
        <w:tc>
          <w:tcPr>
            <w:tcW w:w="1418" w:type="dxa"/>
          </w:tcPr>
          <w:p w14:paraId="07E5C41E" w14:textId="77777777" w:rsidR="0013225C" w:rsidRPr="00A9379C" w:rsidRDefault="00717654" w:rsidP="009475C9">
            <w:pPr>
              <w:jc w:val="center"/>
              <w:rPr>
                <w:rFonts w:ascii="Arial" w:hAnsi="Arial" w:cs="Arial"/>
                <w:color w:val="0D0D0D"/>
                <w:sz w:val="20"/>
                <w:szCs w:val="20"/>
              </w:rPr>
            </w:pPr>
            <w:r>
              <w:rPr>
                <w:rFonts w:ascii="Arial" w:hAnsi="Arial" w:cs="Arial"/>
                <w:color w:val="0D0D0D"/>
                <w:sz w:val="20"/>
                <w:szCs w:val="20"/>
              </w:rPr>
              <w:t>Not Applicable</w:t>
            </w:r>
          </w:p>
        </w:tc>
        <w:tc>
          <w:tcPr>
            <w:tcW w:w="3402" w:type="dxa"/>
          </w:tcPr>
          <w:p w14:paraId="14A155BF" w14:textId="77777777" w:rsidR="0013225C" w:rsidRPr="00A9379C" w:rsidRDefault="00AB16AB" w:rsidP="00C46762">
            <w:pPr>
              <w:jc w:val="both"/>
              <w:rPr>
                <w:rFonts w:ascii="Arial" w:hAnsi="Arial" w:cs="Arial"/>
                <w:color w:val="0D0D0D"/>
                <w:sz w:val="20"/>
                <w:szCs w:val="20"/>
              </w:rPr>
            </w:pPr>
            <w:r>
              <w:rPr>
                <w:rFonts w:ascii="Arial" w:hAnsi="Arial" w:cs="Arial"/>
                <w:color w:val="0D0D0D"/>
                <w:sz w:val="20"/>
                <w:szCs w:val="20"/>
              </w:rPr>
              <w:t/>
            </w:r>
          </w:p>
        </w:tc>
      </w:tr>
      <w:tr w:rsidR="0013225C" w14:paraId="19EBBF39" w14:textId="77777777" w:rsidTr="00C46762">
        <w:tc>
          <w:tcPr>
            <w:tcW w:w="2978" w:type="dxa"/>
          </w:tcPr>
          <w:p w14:paraId="552516D8"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Whether “Corporate Governance Report” disclosed in Annual Report</w:t>
            </w:r>
          </w:p>
        </w:tc>
        <w:tc>
          <w:tcPr>
            <w:tcW w:w="1842" w:type="dxa"/>
          </w:tcPr>
          <w:p w14:paraId="0AEA39A5"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34(3) read with para C of Schedule V</w:t>
            </w:r>
          </w:p>
        </w:tc>
        <w:tc>
          <w:tcPr>
            <w:tcW w:w="1418" w:type="dxa"/>
          </w:tcPr>
          <w:p w14:paraId="56B23094" w14:textId="77777777" w:rsidR="0013225C" w:rsidRPr="00481376" w:rsidRDefault="00717654" w:rsidP="009475C9">
            <w:pPr>
              <w:jc w:val="center"/>
              <w:rPr>
                <w:rFonts w:ascii="Arial" w:hAnsi="Arial" w:cs="Arial"/>
                <w:bCs/>
                <w:iCs/>
                <w:spacing w:val="-1"/>
                <w:sz w:val="20"/>
                <w:szCs w:val="20"/>
              </w:rPr>
            </w:pPr>
            <w:r>
              <w:rPr>
                <w:rFonts w:ascii="Arial" w:hAnsi="Arial" w:cs="Arial"/>
                <w:bCs/>
                <w:iCs/>
                <w:spacing w:val="-1"/>
                <w:sz w:val="20"/>
                <w:szCs w:val="20"/>
              </w:rPr>
              <w:t>Not Applicable</w:t>
            </w:r>
          </w:p>
        </w:tc>
        <w:tc>
          <w:tcPr>
            <w:tcW w:w="3402" w:type="dxa"/>
          </w:tcPr>
          <w:p w14:paraId="0CFE7C1B" w14:textId="77777777" w:rsidR="0013225C" w:rsidRDefault="00EC4982" w:rsidP="009475C9">
            <w:pPr>
              <w:jc w:val="both"/>
              <w:rPr>
                <w:rFonts w:ascii="Arial" w:hAnsi="Arial" w:cs="Arial"/>
                <w:sz w:val="20"/>
                <w:szCs w:val="20"/>
              </w:rPr>
            </w:pPr>
            <w:r>
              <w:rPr>
                <w:rFonts w:ascii="Arial" w:hAnsi="Arial" w:cs="Arial"/>
                <w:sz w:val="20"/>
                <w:szCs w:val="20"/>
              </w:rPr>
              <w:t/>
            </w:r>
          </w:p>
        </w:tc>
      </w:tr>
    </w:tbl>
    <w:p w14:paraId="0413B604" w14:textId="77777777" w:rsidR="0013225C" w:rsidRDefault="0013225C" w:rsidP="00F077F5"/>
    <w:p w14:paraId="033A75CC" w14:textId="77777777" w:rsidR="00F077F5" w:rsidRDefault="00F077F5" w:rsidP="00F077F5">
      <w:r>
        <w:t>Note:</w:t>
      </w:r>
    </w:p>
    <w:tbl>
      <w:tblPr>
        <w:tblStyle w:val="TableGrid"/>
        <w:tblW w:w="0" w:type="auto"/>
        <w:tblLook w:val="04A0" w:firstRow="1" w:lastRow="0" w:firstColumn="1" w:lastColumn="0" w:noHBand="0" w:noVBand="1"/>
      </w:tblPr>
      <w:tblGrid>
        <w:gridCol w:w="9350"/>
      </w:tblGrid>
      <w:tr w:rsidR="00976B46" w14:paraId="631831E3" w14:textId="77777777" w:rsidTr="00976B46">
        <w:tc>
          <w:tcPr>
            <w:tcW w:w="9350" w:type="dxa"/>
          </w:tcPr>
          <w:p w14:paraId="74C5CB61" w14:textId="77777777" w:rsidR="00976B46" w:rsidRDefault="00976B46" w:rsidP="00F077F5">
            <w:r>
              <w:t>ANNUAL REPORT AND AGM OF THE COMPANY FOR THE FINANCIAL YEAR 31.03.2020 WILL BE CONDUCTED IN COMING MONTH.</w:t>
            </w:r>
          </w:p>
        </w:tc>
      </w:tr>
    </w:tbl>
    <w:p w14:paraId="323EC6BB" w14:textId="77777777" w:rsidR="00976B46" w:rsidRDefault="00976B46" w:rsidP="00F077F5"/>
    <w:p w14:paraId="2D5AB1AD" w14:textId="77777777" w:rsidR="00F077F5" w:rsidRDefault="00F077F5" w:rsidP="00F077F5">
      <w:pPr>
        <w:rPr>
          <w:rFonts w:ascii="Arial" w:hAnsi="Arial" w:cs="Arial"/>
          <w:spacing w:val="-1"/>
          <w:sz w:val="20"/>
          <w:szCs w:val="20"/>
        </w:rPr>
      </w:pPr>
    </w:p>
    <w:p w14:paraId="0B5F071A" w14:textId="77777777" w:rsidR="00F077F5" w:rsidRDefault="00F077F5" w:rsidP="00F077F5">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t>KRUTIKA MAHESHWARI</w:t>
      </w:r>
    </w:p>
    <w:p w14:paraId="57A02E56" w14:textId="77777777" w:rsidR="00F077F5" w:rsidRDefault="00F077F5" w:rsidP="00F077F5">
      <w:pPr>
        <w:pStyle w:val="TableParagraph"/>
        <w:kinsoku w:val="0"/>
        <w:overflowPunct w:val="0"/>
        <w:rPr>
          <w:rFonts w:ascii="Arial" w:hAnsi="Arial" w:cs="Arial"/>
          <w:b/>
          <w:bCs/>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t>Company Secretary</w:t>
      </w:r>
    </w:p>
    <w:p w14:paraId="371E746E" w14:textId="77777777" w:rsidR="00F2737D" w:rsidRDefault="00F2737D" w:rsidP="00F077F5">
      <w:pPr>
        <w:pStyle w:val="TableParagraph"/>
        <w:kinsoku w:val="0"/>
        <w:overflowPunct w:val="0"/>
        <w:rPr>
          <w:rFonts w:ascii="Arial" w:hAnsi="Arial" w:cs="Arial"/>
          <w:b/>
          <w:bCs/>
          <w:sz w:val="20"/>
          <w:szCs w:val="20"/>
        </w:rPr>
      </w:pPr>
    </w:p>
    <w:p w14:paraId="26657BFA" w14:textId="77777777" w:rsidR="00F2737D" w:rsidRDefault="00F2737D" w:rsidP="00F077F5">
      <w:pPr>
        <w:pStyle w:val="TableParagraph"/>
        <w:kinsoku w:val="0"/>
        <w:overflowPunct w:val="0"/>
        <w:rPr>
          <w:rFonts w:ascii="Arial" w:hAnsi="Arial" w:cs="Arial"/>
          <w:b/>
          <w:bCs/>
          <w:sz w:val="20"/>
          <w:szCs w:val="20"/>
        </w:rPr>
      </w:pPr>
    </w:p>
    <w:p w14:paraId="1E51DB65" w14:textId="77777777" w:rsidR="00F2737D" w:rsidRDefault="00F2737D" w:rsidP="00F077F5">
      <w:pPr>
        <w:pStyle w:val="TableParagraph"/>
        <w:kinsoku w:val="0"/>
        <w:overflowPunct w:val="0"/>
        <w:rPr>
          <w:rFonts w:ascii="Arial" w:hAnsi="Arial" w:cs="Arial"/>
          <w:b/>
          <w:bCs/>
          <w:sz w:val="20"/>
          <w:szCs w:val="20"/>
        </w:rPr>
      </w:pPr>
    </w:p>
    <w:p w14:paraId="455A86A9" w14:textId="77777777" w:rsidR="00F2737D" w:rsidRDefault="00F2737D" w:rsidP="00F077F5">
      <w:pPr>
        <w:pStyle w:val="TableParagraph"/>
        <w:kinsoku w:val="0"/>
        <w:overflowPunct w:val="0"/>
        <w:rPr>
          <w:rFonts w:ascii="Arial" w:hAnsi="Arial" w:cs="Arial"/>
          <w:b/>
          <w:bCs/>
          <w:sz w:val="20"/>
          <w:szCs w:val="20"/>
        </w:rPr>
      </w:pPr>
    </w:p>
    <w:p w14:paraId="3CECDA7C" w14:textId="77777777" w:rsidR="00F2737D" w:rsidRDefault="00F2737D" w:rsidP="00F077F5">
      <w:pPr>
        <w:pStyle w:val="TableParagraph"/>
        <w:kinsoku w:val="0"/>
        <w:overflowPunct w:val="0"/>
        <w:rPr>
          <w:rFonts w:ascii="Arial" w:hAnsi="Arial" w:cs="Arial"/>
          <w:b/>
          <w:bCs/>
          <w:sz w:val="20"/>
          <w:szCs w:val="20"/>
        </w:rPr>
      </w:pPr>
    </w:p>
    <w:p w14:paraId="65869FC3" w14:textId="77777777" w:rsidR="00F2737D" w:rsidRDefault="00F2737D" w:rsidP="00F077F5">
      <w:pPr>
        <w:pStyle w:val="TableParagraph"/>
        <w:kinsoku w:val="0"/>
        <w:overflowPunct w:val="0"/>
        <w:rPr>
          <w:rFonts w:ascii="Arial" w:hAnsi="Arial" w:cs="Arial"/>
          <w:b/>
          <w:bCs/>
          <w:sz w:val="20"/>
          <w:szCs w:val="20"/>
        </w:rPr>
      </w:pPr>
    </w:p>
    <w:p w14:paraId="78ABD813" w14:textId="77777777" w:rsidR="00F2737D" w:rsidRDefault="00F2737D" w:rsidP="00F077F5">
      <w:pPr>
        <w:pStyle w:val="TableParagraph"/>
        <w:kinsoku w:val="0"/>
        <w:overflowPunct w:val="0"/>
        <w:rPr>
          <w:rFonts w:ascii="Arial" w:hAnsi="Arial" w:cs="Arial"/>
          <w:b/>
          <w:bCs/>
          <w:sz w:val="20"/>
          <w:szCs w:val="20"/>
        </w:rPr>
      </w:pPr>
    </w:p>
    <w:p w14:paraId="738D41BE" w14:textId="77777777" w:rsidR="00F2737D" w:rsidRDefault="00F2737D" w:rsidP="00F077F5">
      <w:pPr>
        <w:pStyle w:val="TableParagraph"/>
        <w:kinsoku w:val="0"/>
        <w:overflowPunct w:val="0"/>
        <w:rPr>
          <w:rFonts w:ascii="Arial" w:hAnsi="Arial" w:cs="Arial"/>
          <w:b/>
          <w:bCs/>
          <w:sz w:val="20"/>
          <w:szCs w:val="20"/>
        </w:rPr>
      </w:pPr>
    </w:p>
    <w:p w14:paraId="0D200525" w14:textId="77777777" w:rsidR="00F2737D" w:rsidRDefault="00F2737D" w:rsidP="00F077F5">
      <w:pPr>
        <w:pStyle w:val="TableParagraph"/>
        <w:kinsoku w:val="0"/>
        <w:overflowPunct w:val="0"/>
        <w:rPr>
          <w:rFonts w:ascii="Arial" w:hAnsi="Arial" w:cs="Arial"/>
          <w:b/>
          <w:bCs/>
          <w:sz w:val="20"/>
          <w:szCs w:val="20"/>
        </w:rPr>
      </w:pPr>
    </w:p>
    <w:p w14:paraId="20721E4E" w14:textId="77777777" w:rsidR="00F2737D" w:rsidRDefault="00F2737D" w:rsidP="00F077F5">
      <w:pPr>
        <w:pStyle w:val="TableParagraph"/>
        <w:kinsoku w:val="0"/>
        <w:overflowPunct w:val="0"/>
        <w:rPr>
          <w:rFonts w:ascii="Arial" w:hAnsi="Arial" w:cs="Arial"/>
          <w:b/>
          <w:bCs/>
          <w:sz w:val="20"/>
          <w:szCs w:val="20"/>
        </w:rPr>
      </w:pPr>
    </w:p>
    <w:p w14:paraId="55016336" w14:textId="77777777" w:rsidR="00F2737D" w:rsidRDefault="00F2737D" w:rsidP="00F077F5">
      <w:pPr>
        <w:pStyle w:val="TableParagraph"/>
        <w:kinsoku w:val="0"/>
        <w:overflowPunct w:val="0"/>
        <w:rPr>
          <w:rFonts w:ascii="Arial" w:hAnsi="Arial" w:cs="Arial"/>
          <w:b/>
          <w:bCs/>
          <w:sz w:val="20"/>
          <w:szCs w:val="20"/>
        </w:rPr>
      </w:pPr>
    </w:p>
    <w:p w14:paraId="3147F665" w14:textId="77777777" w:rsidR="00F2737D" w:rsidRDefault="00F2737D" w:rsidP="00F077F5">
      <w:pPr>
        <w:pStyle w:val="TableParagraph"/>
        <w:kinsoku w:val="0"/>
        <w:overflowPunct w:val="0"/>
        <w:rPr>
          <w:rFonts w:ascii="Arial" w:hAnsi="Arial" w:cs="Arial"/>
          <w:b/>
          <w:bCs/>
          <w:sz w:val="20"/>
          <w:szCs w:val="20"/>
        </w:rPr>
      </w:pPr>
    </w:p>
    <w:p w14:paraId="30C44A1F" w14:textId="77777777" w:rsidR="00F2737D" w:rsidRDefault="00F2737D" w:rsidP="00F077F5">
      <w:pPr>
        <w:pStyle w:val="TableParagraph"/>
        <w:kinsoku w:val="0"/>
        <w:overflowPunct w:val="0"/>
        <w:rPr>
          <w:rFonts w:ascii="Arial" w:hAnsi="Arial" w:cs="Arial"/>
          <w:b/>
          <w:bCs/>
          <w:sz w:val="20"/>
          <w:szCs w:val="20"/>
        </w:rPr>
      </w:pPr>
    </w:p>
    <w:p w14:paraId="755C6166" w14:textId="77777777" w:rsidR="00F2737D" w:rsidRDefault="00F2737D" w:rsidP="00F077F5">
      <w:pPr>
        <w:pStyle w:val="TableParagraph"/>
        <w:kinsoku w:val="0"/>
        <w:overflowPunct w:val="0"/>
        <w:rPr>
          <w:rFonts w:ascii="Arial" w:hAnsi="Arial" w:cs="Arial"/>
          <w:b/>
          <w:bCs/>
          <w:sz w:val="20"/>
          <w:szCs w:val="20"/>
        </w:rPr>
      </w:pPr>
    </w:p>
    <w:p w14:paraId="74117399" w14:textId="77777777" w:rsidR="00F2737D" w:rsidRDefault="00F2737D" w:rsidP="00F077F5">
      <w:pPr>
        <w:pStyle w:val="TableParagraph"/>
        <w:kinsoku w:val="0"/>
        <w:overflowPunct w:val="0"/>
        <w:rPr>
          <w:rFonts w:ascii="Arial" w:hAnsi="Arial" w:cs="Arial"/>
          <w:b/>
          <w:bCs/>
          <w:sz w:val="20"/>
          <w:szCs w:val="20"/>
        </w:rPr>
      </w:pPr>
    </w:p>
    <w:p w14:paraId="5C8CA400" w14:textId="77777777" w:rsidR="00F2737D" w:rsidRDefault="00F2737D" w:rsidP="00F077F5">
      <w:pPr>
        <w:pStyle w:val="TableParagraph"/>
        <w:kinsoku w:val="0"/>
        <w:overflowPunct w:val="0"/>
        <w:rPr>
          <w:rFonts w:ascii="Arial" w:hAnsi="Arial" w:cs="Arial"/>
          <w:b/>
          <w:bCs/>
          <w:sz w:val="20"/>
          <w:szCs w:val="20"/>
        </w:rPr>
      </w:pPr>
    </w:p>
    <w:p w14:paraId="1A7C71BD" w14:textId="77777777" w:rsidR="00F2737D" w:rsidRDefault="00F2737D" w:rsidP="00F077F5">
      <w:pPr>
        <w:pStyle w:val="TableParagraph"/>
        <w:kinsoku w:val="0"/>
        <w:overflowPunct w:val="0"/>
        <w:rPr>
          <w:rFonts w:ascii="Arial" w:hAnsi="Arial" w:cs="Arial"/>
          <w:b/>
          <w:bCs/>
          <w:sz w:val="20"/>
          <w:szCs w:val="20"/>
        </w:rPr>
      </w:pPr>
    </w:p>
    <w:p w14:paraId="33241C0E" w14:textId="77777777" w:rsidR="00F2737D" w:rsidRDefault="00F2737D" w:rsidP="00F077F5">
      <w:pPr>
        <w:pStyle w:val="TableParagraph"/>
        <w:kinsoku w:val="0"/>
        <w:overflowPunct w:val="0"/>
        <w:rPr>
          <w:rFonts w:ascii="Arial" w:hAnsi="Arial" w:cs="Arial"/>
          <w:b/>
          <w:bCs/>
          <w:sz w:val="20"/>
          <w:szCs w:val="20"/>
        </w:rPr>
      </w:pPr>
    </w:p>
    <w:p w14:paraId="0B550800" w14:textId="77777777" w:rsidR="00F2737D" w:rsidRDefault="00F2737D" w:rsidP="00F077F5">
      <w:pPr>
        <w:pStyle w:val="TableParagraph"/>
        <w:kinsoku w:val="0"/>
        <w:overflowPunct w:val="0"/>
        <w:rPr>
          <w:rFonts w:ascii="Arial" w:hAnsi="Arial" w:cs="Arial"/>
          <w:b/>
          <w:bCs/>
          <w:sz w:val="20"/>
          <w:szCs w:val="20"/>
        </w:rPr>
      </w:pPr>
    </w:p>
    <w:p w14:paraId="5820A358" w14:textId="77777777" w:rsidR="00F2737D" w:rsidRDefault="00F2737D" w:rsidP="00F077F5">
      <w:pPr>
        <w:pStyle w:val="TableParagraph"/>
        <w:kinsoku w:val="0"/>
        <w:overflowPunct w:val="0"/>
        <w:rPr>
          <w:rFonts w:ascii="Arial" w:hAnsi="Arial" w:cs="Arial"/>
          <w:b/>
          <w:bCs/>
          <w:sz w:val="20"/>
          <w:szCs w:val="20"/>
        </w:rPr>
      </w:pPr>
    </w:p>
    <w:p w14:paraId="77273B69" w14:textId="77777777" w:rsidR="00F2737D" w:rsidRDefault="00F2737D" w:rsidP="00F2737D">
      <w:pPr>
        <w:pStyle w:val="Heading2"/>
        <w:kinsoku w:val="0"/>
        <w:overflowPunct w:val="0"/>
        <w:ind w:right="103"/>
        <w:jc w:val="center"/>
        <w:rPr>
          <w:u w:val="none"/>
        </w:rPr>
      </w:pPr>
      <w:r>
        <w:rPr>
          <w:u w:val="none"/>
        </w:rPr>
        <w:lastRenderedPageBreak/>
        <w:t>ANNEXURE</w:t>
      </w:r>
      <w:r>
        <w:rPr>
          <w:spacing w:val="-14"/>
          <w:u w:val="none"/>
        </w:rPr>
        <w:t xml:space="preserve"> </w:t>
      </w:r>
      <w:r>
        <w:rPr>
          <w:u w:val="none"/>
        </w:rPr>
        <w:t>IV</w:t>
      </w:r>
    </w:p>
    <w:tbl>
      <w:tblPr>
        <w:tblW w:w="10064" w:type="dxa"/>
        <w:tblInd w:w="137" w:type="dxa"/>
        <w:tblLayout w:type="fixed"/>
        <w:tblCellMar>
          <w:left w:w="0" w:type="dxa"/>
          <w:right w:w="0" w:type="dxa"/>
        </w:tblCellMar>
        <w:tblLook w:val="0000" w:firstRow="0" w:lastRow="0" w:firstColumn="0" w:lastColumn="0" w:noHBand="0" w:noVBand="0"/>
      </w:tblPr>
      <w:tblGrid>
        <w:gridCol w:w="2977"/>
        <w:gridCol w:w="4188"/>
        <w:gridCol w:w="2899"/>
      </w:tblGrid>
      <w:tr w:rsidR="00F2737D" w:rsidRPr="00622135" w14:paraId="1B23C1E9" w14:textId="77777777" w:rsidTr="00972B9E">
        <w:trPr>
          <w:trHeight w:hRule="exact" w:val="515"/>
        </w:trPr>
        <w:tc>
          <w:tcPr>
            <w:tcW w:w="2977" w:type="dxa"/>
            <w:tcBorders>
              <w:top w:val="single" w:sz="4" w:space="0" w:color="000000"/>
              <w:left w:val="single" w:sz="4" w:space="0" w:color="000000"/>
              <w:bottom w:val="single" w:sz="4" w:space="0" w:color="000000"/>
              <w:right w:val="single" w:sz="4" w:space="0" w:color="000000"/>
            </w:tcBorders>
          </w:tcPr>
          <w:p w14:paraId="371F202F" w14:textId="23170D88" w:rsidR="00F2737D" w:rsidRPr="009E2C82" w:rsidRDefault="00F104F1" w:rsidP="00972B9E">
            <w:pPr>
              <w:pStyle w:val="TableParagraph"/>
              <w:kinsoku w:val="0"/>
              <w:overflowPunct w:val="0"/>
              <w:ind w:left="102" w:right="367"/>
              <w:rPr>
                <w:rFonts w:ascii="Arial" w:eastAsiaTheme="minorHAnsi" w:hAnsi="Arial" w:cs="Arial"/>
                <w:sz w:val="20"/>
                <w:szCs w:val="20"/>
              </w:rPr>
            </w:pPr>
            <w:r w:rsidRPr="009E2C82">
              <w:rPr>
                <w:rFonts w:ascii="Arial" w:eastAsiaTheme="minorHAnsi" w:hAnsi="Arial" w:cs="Arial"/>
                <w:sz w:val="20"/>
                <w:szCs w:val="20"/>
              </w:rPr>
              <w:t>%symbol%</w:t>
            </w:r>
          </w:p>
        </w:tc>
        <w:tc>
          <w:tcPr>
            <w:tcW w:w="4188" w:type="dxa"/>
            <w:tcBorders>
              <w:top w:val="single" w:sz="4" w:space="0" w:color="000000"/>
              <w:left w:val="single" w:sz="4" w:space="0" w:color="000000"/>
              <w:bottom w:val="single" w:sz="4" w:space="0" w:color="000000"/>
              <w:right w:val="single" w:sz="4" w:space="0" w:color="000000"/>
            </w:tcBorders>
          </w:tcPr>
          <w:p w14:paraId="40227A6C" w14:textId="58029210" w:rsidR="00F2737D" w:rsidRPr="009E2C82" w:rsidRDefault="00F104F1" w:rsidP="00972B9E">
            <w:pPr>
              <w:pStyle w:val="TableParagraph"/>
              <w:kinsoku w:val="0"/>
              <w:overflowPunct w:val="0"/>
              <w:spacing w:line="224" w:lineRule="exact"/>
              <w:ind w:left="102"/>
              <w:rPr>
                <w:rFonts w:ascii="Arial" w:eastAsiaTheme="minorHAnsi" w:hAnsi="Arial" w:cs="Arial"/>
                <w:sz w:val="20"/>
                <w:szCs w:val="20"/>
              </w:rPr>
            </w:pPr>
            <w:r w:rsidRPr="009E2C82">
              <w:rPr>
                <w:rFonts w:ascii="Arial" w:eastAsiaTheme="minorHAnsi" w:hAnsi="Arial" w:cs="Arial"/>
                <w:sz w:val="20"/>
                <w:szCs w:val="20"/>
              </w:rPr>
              <w:t>%companyName%</w:t>
            </w:r>
          </w:p>
        </w:tc>
        <w:tc>
          <w:tcPr>
            <w:tcW w:w="2899" w:type="dxa"/>
            <w:tcBorders>
              <w:top w:val="single" w:sz="4" w:space="0" w:color="000000"/>
              <w:left w:val="single" w:sz="4" w:space="0" w:color="000000"/>
              <w:bottom w:val="single" w:sz="4" w:space="0" w:color="000000"/>
              <w:right w:val="single" w:sz="4" w:space="0" w:color="000000"/>
            </w:tcBorders>
          </w:tcPr>
          <w:p w14:paraId="05BF68CA" w14:textId="08902189" w:rsidR="00F2737D" w:rsidRPr="00622135" w:rsidRDefault="00F104F1" w:rsidP="00972B9E">
            <w:pPr>
              <w:rPr>
                <w:rFonts w:ascii="Arial" w:hAnsi="Arial" w:cs="Arial"/>
                <w:sz w:val="20"/>
                <w:szCs w:val="20"/>
              </w:rPr>
            </w:pPr>
            <w:r w:rsidRPr="009E2C82">
              <w:rPr>
                <w:rFonts w:ascii="Arial" w:hAnsi="Arial" w:cs="Arial"/>
                <w:sz w:val="20"/>
                <w:szCs w:val="20"/>
              </w:rPr>
              <w:t>%quarterEnded%</w:t>
            </w:r>
          </w:p>
        </w:tc>
      </w:tr>
    </w:tbl>
    <w:p w14:paraId="45D2C7C8" w14:textId="77777777" w:rsidR="00F2737D" w:rsidRDefault="00F2737D" w:rsidP="00F2737D">
      <w:pPr>
        <w:spacing w:after="0" w:line="240" w:lineRule="auto"/>
        <w:rPr>
          <w:rFonts w:ascii="Arial" w:hAnsi="Arial" w:cs="Arial"/>
          <w:b/>
          <w:bCs/>
          <w:sz w:val="20"/>
          <w:szCs w:val="20"/>
        </w:rPr>
      </w:pPr>
      <w:r w:rsidRPr="004706F0">
        <w:rPr>
          <w:rFonts w:ascii="Times New Roman" w:eastAsia="Times New Roman" w:hAnsi="Times New Roman" w:cs="Times New Roman"/>
          <w:b/>
          <w:bCs/>
          <w:color w:val="000000"/>
          <w:lang w:val="en-IN" w:eastAsia="en-IN"/>
        </w:rPr>
        <w:t>(A) Any loan or any other form of debt advanced by the listed entity directly or indirectly to</w:t>
      </w:r>
    </w:p>
    <w:tbl>
      <w:tblPr>
        <w:tblW w:w="10120" w:type="dxa"/>
        <w:tblInd w:w="78" w:type="dxa"/>
        <w:tblLayout w:type="fixed"/>
        <w:tblLook w:val="0000" w:firstRow="0" w:lastRow="0" w:firstColumn="0" w:lastColumn="0" w:noHBand="0" w:noVBand="0"/>
      </w:tblPr>
      <w:tblGrid>
        <w:gridCol w:w="1448"/>
        <w:gridCol w:w="1276"/>
        <w:gridCol w:w="1134"/>
        <w:gridCol w:w="1159"/>
        <w:gridCol w:w="936"/>
        <w:gridCol w:w="1118"/>
        <w:gridCol w:w="1490"/>
        <w:gridCol w:w="1559"/>
      </w:tblGrid>
      <w:tr w:rsidR="00F2737D" w:rsidRPr="004706F0" w14:paraId="31690D79" w14:textId="77777777" w:rsidTr="00972B9E">
        <w:trPr>
          <w:trHeight w:val="290"/>
        </w:trPr>
        <w:tc>
          <w:tcPr>
            <w:tcW w:w="5017" w:type="dxa"/>
            <w:gridSpan w:val="4"/>
            <w:tcBorders>
              <w:top w:val="single" w:sz="6" w:space="0" w:color="auto"/>
              <w:left w:val="single" w:sz="6" w:space="0" w:color="auto"/>
              <w:bottom w:val="single" w:sz="6" w:space="0" w:color="auto"/>
              <w:right w:val="single" w:sz="6" w:space="0" w:color="auto"/>
            </w:tcBorders>
            <w:shd w:val="solid" w:color="FFFFFF" w:fill="auto"/>
          </w:tcPr>
          <w:p w14:paraId="42473014"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Aggregate amount advanced during six months</w:t>
            </w:r>
          </w:p>
        </w:tc>
        <w:tc>
          <w:tcPr>
            <w:tcW w:w="5103" w:type="dxa"/>
            <w:gridSpan w:val="4"/>
            <w:tcBorders>
              <w:top w:val="single" w:sz="6" w:space="0" w:color="auto"/>
              <w:left w:val="single" w:sz="6" w:space="0" w:color="auto"/>
              <w:bottom w:val="single" w:sz="6" w:space="0" w:color="auto"/>
              <w:right w:val="single" w:sz="6" w:space="0" w:color="auto"/>
            </w:tcBorders>
            <w:shd w:val="solid" w:color="FFFFFF" w:fill="auto"/>
          </w:tcPr>
          <w:p w14:paraId="400C42BC"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 xml:space="preserve">Balance outstanding at the end of six months </w:t>
            </w:r>
          </w:p>
        </w:tc>
      </w:tr>
      <w:tr w:rsidR="00F2737D" w:rsidRPr="004706F0" w14:paraId="7C0D5A63" w14:textId="77777777" w:rsidTr="00972B9E">
        <w:trPr>
          <w:trHeight w:val="1901"/>
        </w:trPr>
        <w:tc>
          <w:tcPr>
            <w:tcW w:w="1448" w:type="dxa"/>
            <w:tcBorders>
              <w:top w:val="single" w:sz="6" w:space="0" w:color="auto"/>
              <w:left w:val="single" w:sz="6" w:space="0" w:color="auto"/>
              <w:bottom w:val="single" w:sz="6" w:space="0" w:color="auto"/>
              <w:right w:val="single" w:sz="6" w:space="0" w:color="auto"/>
            </w:tcBorders>
            <w:shd w:val="solid" w:color="FFFFFF" w:fill="auto"/>
          </w:tcPr>
          <w:p w14:paraId="2636B95E"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C721FE5"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13E5860"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14:paraId="2FD13FF4"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c>
          <w:tcPr>
            <w:tcW w:w="936" w:type="dxa"/>
            <w:tcBorders>
              <w:top w:val="single" w:sz="4" w:space="0" w:color="auto"/>
              <w:bottom w:val="single" w:sz="4" w:space="0" w:color="auto"/>
              <w:right w:val="single" w:sz="4" w:space="0" w:color="auto"/>
            </w:tcBorders>
            <w:shd w:val="clear" w:color="auto" w:fill="auto"/>
          </w:tcPr>
          <w:p w14:paraId="098F4EC2" w14:textId="77777777"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118" w:type="dxa"/>
            <w:tcBorders>
              <w:top w:val="single" w:sz="4" w:space="0" w:color="auto"/>
              <w:bottom w:val="single" w:sz="4" w:space="0" w:color="auto"/>
              <w:right w:val="single" w:sz="4" w:space="0" w:color="auto"/>
            </w:tcBorders>
            <w:shd w:val="clear" w:color="auto" w:fill="auto"/>
          </w:tcPr>
          <w:p w14:paraId="59CD1728" w14:textId="77777777"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490" w:type="dxa"/>
            <w:tcBorders>
              <w:top w:val="single" w:sz="4" w:space="0" w:color="auto"/>
              <w:bottom w:val="single" w:sz="4" w:space="0" w:color="auto"/>
              <w:right w:val="single" w:sz="4" w:space="0" w:color="auto"/>
            </w:tcBorders>
            <w:shd w:val="clear" w:color="auto" w:fill="auto"/>
          </w:tcPr>
          <w:p w14:paraId="2BFE3997" w14:textId="77777777"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559" w:type="dxa"/>
            <w:tcBorders>
              <w:top w:val="single" w:sz="4" w:space="0" w:color="auto"/>
              <w:bottom w:val="single" w:sz="4" w:space="0" w:color="auto"/>
              <w:right w:val="single" w:sz="4" w:space="0" w:color="auto"/>
            </w:tcBorders>
            <w:shd w:val="clear" w:color="auto" w:fill="auto"/>
          </w:tcPr>
          <w:p w14:paraId="52F42A73" w14:textId="77777777"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r>
      <w:tr w:rsidR="00F2737D" w:rsidRPr="004706F0" w14:paraId="5F92AD26" w14:textId="77777777" w:rsidTr="00972B9E">
        <w:trPr>
          <w:trHeight w:val="290"/>
        </w:trPr>
        <w:tc>
          <w:tcPr>
            <w:tcW w:w="1448" w:type="dxa"/>
            <w:tcBorders>
              <w:top w:val="single" w:sz="6" w:space="0" w:color="auto"/>
              <w:left w:val="single" w:sz="6" w:space="0" w:color="auto"/>
              <w:bottom w:val="single" w:sz="6" w:space="0" w:color="auto"/>
              <w:right w:val="single" w:sz="6" w:space="0" w:color="auto"/>
            </w:tcBorders>
          </w:tcPr>
          <w:p w14:paraId="27517549" w14:textId="77777777"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1276" w:type="dxa"/>
            <w:tcBorders>
              <w:top w:val="single" w:sz="6" w:space="0" w:color="auto"/>
              <w:left w:val="single" w:sz="6" w:space="0" w:color="auto"/>
              <w:bottom w:val="single" w:sz="6" w:space="0" w:color="auto"/>
              <w:right w:val="single" w:sz="6" w:space="0" w:color="auto"/>
            </w:tcBorders>
          </w:tcPr>
          <w:p w14:paraId="7B0D4BF4" w14:textId="77777777"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1134" w:type="dxa"/>
            <w:tcBorders>
              <w:top w:val="single" w:sz="6" w:space="0" w:color="auto"/>
              <w:left w:val="single" w:sz="6" w:space="0" w:color="auto"/>
              <w:bottom w:val="single" w:sz="6" w:space="0" w:color="auto"/>
              <w:right w:val="single" w:sz="6" w:space="0" w:color="auto"/>
            </w:tcBorders>
          </w:tcPr>
          <w:p w14:paraId="4827D90F" w14:textId="77777777"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1159" w:type="dxa"/>
            <w:tcBorders>
              <w:top w:val="single" w:sz="6" w:space="0" w:color="auto"/>
              <w:left w:val="single" w:sz="6" w:space="0" w:color="auto"/>
              <w:bottom w:val="single" w:sz="6" w:space="0" w:color="auto"/>
              <w:right w:val="single" w:sz="6" w:space="0" w:color="auto"/>
            </w:tcBorders>
          </w:tcPr>
          <w:p w14:paraId="3BBEF362" w14:textId="77777777"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
            </w:r>
          </w:p>
        </w:tc>
        <w:tc>
          <w:tcPr>
            <w:tcW w:w="936" w:type="dxa"/>
            <w:tcBorders>
              <w:top w:val="single" w:sz="4" w:space="0" w:color="auto"/>
              <w:bottom w:val="single" w:sz="4" w:space="0" w:color="auto"/>
              <w:right w:val="single" w:sz="4" w:space="0" w:color="auto"/>
            </w:tcBorders>
            <w:shd w:val="clear" w:color="auto" w:fill="auto"/>
          </w:tcPr>
          <w:p w14:paraId="278BD5C3" w14:textId="77777777" w:rsidR="00F2737D" w:rsidRPr="00EB47ED" w:rsidRDefault="00F2737D" w:rsidP="00972B9E">
            <w:pPr>
              <w:rPr>
                <w:rFonts w:ascii="Arial" w:hAnsi="Arial" w:cs="Arial"/>
                <w:sz w:val="20"/>
                <w:szCs w:val="20"/>
              </w:rPr>
            </w:pPr>
            <w:r w:rsidRPr="00EB47ED">
              <w:rPr>
                <w:rFonts w:ascii="Arial" w:hAnsi="Arial" w:cs="Arial"/>
                <w:sz w:val="20"/>
                <w:szCs w:val="20"/>
              </w:rPr>
              <w:t/>
            </w:r>
          </w:p>
        </w:tc>
        <w:tc>
          <w:tcPr>
            <w:tcW w:w="1118" w:type="dxa"/>
            <w:tcBorders>
              <w:top w:val="single" w:sz="4" w:space="0" w:color="auto"/>
              <w:bottom w:val="single" w:sz="4" w:space="0" w:color="auto"/>
              <w:right w:val="single" w:sz="4" w:space="0" w:color="auto"/>
            </w:tcBorders>
            <w:shd w:val="clear" w:color="auto" w:fill="auto"/>
          </w:tcPr>
          <w:p w14:paraId="3A94678B" w14:textId="77777777" w:rsidR="00F2737D" w:rsidRPr="00EB47ED" w:rsidRDefault="00F2737D" w:rsidP="00972B9E">
            <w:pPr>
              <w:rPr>
                <w:rFonts w:ascii="Arial" w:hAnsi="Arial" w:cs="Arial"/>
                <w:sz w:val="20"/>
                <w:szCs w:val="20"/>
              </w:rPr>
            </w:pPr>
            <w:r w:rsidRPr="00EB47ED">
              <w:rPr>
                <w:rFonts w:ascii="Arial" w:hAnsi="Arial" w:cs="Arial"/>
                <w:sz w:val="20"/>
                <w:szCs w:val="20"/>
              </w:rPr>
              <w:t/>
            </w:r>
          </w:p>
        </w:tc>
        <w:tc>
          <w:tcPr>
            <w:tcW w:w="1490" w:type="dxa"/>
            <w:tcBorders>
              <w:top w:val="single" w:sz="4" w:space="0" w:color="auto"/>
              <w:bottom w:val="single" w:sz="4" w:space="0" w:color="auto"/>
              <w:right w:val="single" w:sz="4" w:space="0" w:color="auto"/>
            </w:tcBorders>
            <w:shd w:val="clear" w:color="auto" w:fill="auto"/>
          </w:tcPr>
          <w:p w14:paraId="6A5500D5" w14:textId="77777777" w:rsidR="00F2737D" w:rsidRPr="00EB47ED" w:rsidRDefault="00F2737D" w:rsidP="00972B9E">
            <w:pPr>
              <w:rPr>
                <w:rFonts w:ascii="Arial" w:hAnsi="Arial" w:cs="Arial"/>
                <w:sz w:val="20"/>
                <w:szCs w:val="20"/>
              </w:rPr>
            </w:pPr>
            <w:r w:rsidRPr="00EB47ED">
              <w:rPr>
                <w:rFonts w:ascii="Arial" w:hAnsi="Arial" w:cs="Arial"/>
                <w:sz w:val="20"/>
                <w:szCs w:val="20"/>
              </w:rPr>
              <w:t/>
            </w:r>
          </w:p>
        </w:tc>
        <w:tc>
          <w:tcPr>
            <w:tcW w:w="1559" w:type="dxa"/>
            <w:tcBorders>
              <w:top w:val="single" w:sz="4" w:space="0" w:color="auto"/>
              <w:bottom w:val="single" w:sz="4" w:space="0" w:color="auto"/>
              <w:right w:val="single" w:sz="4" w:space="0" w:color="auto"/>
            </w:tcBorders>
            <w:shd w:val="clear" w:color="auto" w:fill="auto"/>
          </w:tcPr>
          <w:p w14:paraId="5A0DD434" w14:textId="77777777" w:rsidR="00F2737D" w:rsidRPr="00EB47ED" w:rsidRDefault="00F2737D" w:rsidP="00972B9E">
            <w:pPr>
              <w:rPr>
                <w:rFonts w:ascii="Arial" w:hAnsi="Arial" w:cs="Arial"/>
                <w:sz w:val="20"/>
                <w:szCs w:val="20"/>
              </w:rPr>
            </w:pPr>
            <w:r w:rsidRPr="00EB47ED">
              <w:rPr>
                <w:rFonts w:ascii="Arial" w:hAnsi="Arial" w:cs="Arial"/>
                <w:sz w:val="20"/>
                <w:szCs w:val="20"/>
              </w:rPr>
              <w:t/>
            </w:r>
          </w:p>
        </w:tc>
      </w:tr>
    </w:tbl>
    <w:p w14:paraId="190977FA" w14:textId="77777777" w:rsidR="00F2737D" w:rsidRPr="00D17D11" w:rsidRDefault="00F2737D" w:rsidP="00F2737D">
      <w:pPr>
        <w:spacing w:after="0" w:line="240" w:lineRule="auto"/>
      </w:pPr>
      <w:r w:rsidRPr="003C3FFF">
        <w:rPr>
          <w:rFonts w:ascii="Calibri" w:eastAsia="Times New Roman" w:hAnsi="Calibri" w:cs="Calibri"/>
          <w:b/>
          <w:bCs/>
          <w:color w:val="000000"/>
          <w:lang w:val="en-IN" w:eastAsia="en-IN"/>
        </w:rPr>
        <w:t>(B) Any guarantee/ comfort letter (by whatever name called) provided by the listed entity directly or indirectly, in connection with any loan(s) or any other form of debt availed by:</w:t>
      </w:r>
    </w:p>
    <w:tbl>
      <w:tblPr>
        <w:tblStyle w:val="TableGrid"/>
        <w:tblW w:w="10206" w:type="dxa"/>
        <w:tblInd w:w="-5" w:type="dxa"/>
        <w:tblLook w:val="04A0" w:firstRow="1" w:lastRow="0" w:firstColumn="1" w:lastColumn="0" w:noHBand="0" w:noVBand="1"/>
      </w:tblPr>
      <w:tblGrid>
        <w:gridCol w:w="1461"/>
        <w:gridCol w:w="3124"/>
        <w:gridCol w:w="2618"/>
        <w:gridCol w:w="3003"/>
      </w:tblGrid>
      <w:tr w:rsidR="00F2737D" w14:paraId="352CBB9F" w14:textId="77777777" w:rsidTr="00972B9E">
        <w:trPr>
          <w:trHeight w:val="1312"/>
        </w:trPr>
        <w:tc>
          <w:tcPr>
            <w:tcW w:w="1560" w:type="dxa"/>
          </w:tcPr>
          <w:p w14:paraId="1B4C7E40"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175" w:type="dxa"/>
          </w:tcPr>
          <w:p w14:paraId="60941B37"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 (guarantee, comfort letter etc.)</w:t>
            </w:r>
          </w:p>
        </w:tc>
        <w:tc>
          <w:tcPr>
            <w:tcW w:w="2362" w:type="dxa"/>
          </w:tcPr>
          <w:p w14:paraId="2CE4EF23"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Aggregate amount of issuance during six months</w:t>
            </w:r>
          </w:p>
        </w:tc>
        <w:tc>
          <w:tcPr>
            <w:tcW w:w="3109" w:type="dxa"/>
          </w:tcPr>
          <w:p w14:paraId="65B6E99B"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Balance outstanding at the end of six months (taking into account any invocation)</w:t>
            </w:r>
          </w:p>
        </w:tc>
      </w:tr>
      <w:tr w:rsidR="00F2737D" w14:paraId="195AA7EC" w14:textId="77777777" w:rsidTr="00972B9E">
        <w:trPr>
          <w:trHeight w:val="641"/>
        </w:trPr>
        <w:tc>
          <w:tcPr>
            <w:tcW w:w="1560" w:type="dxa"/>
          </w:tcPr>
          <w:p w14:paraId="10269436"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175" w:type="dxa"/>
          </w:tcPr>
          <w:p w14:paraId="3310A01A"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1FDAE009"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2AD183E6"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42BDE519" w14:textId="77777777" w:rsidR="00F2737D" w:rsidRPr="00EB47ED" w:rsidRDefault="00F2737D" w:rsidP="00972B9E">
            <w:pPr>
              <w:pStyle w:val="Default"/>
              <w:jc w:val="both"/>
              <w:rPr>
                <w:rFonts w:ascii="Arial" w:hAnsi="Arial" w:cs="Arial"/>
                <w:color w:val="auto"/>
                <w:sz w:val="20"/>
                <w:szCs w:val="20"/>
                <w:lang w:val="en-US"/>
              </w:rPr>
            </w:pPr>
          </w:p>
          <w:p w14:paraId="0A0AC20F"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59C361FC"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3792E4A7" w14:textId="77777777" w:rsidR="00F2737D" w:rsidRPr="00EB47ED" w:rsidRDefault="00F2737D" w:rsidP="00972B9E">
            <w:pPr>
              <w:pStyle w:val="Default"/>
              <w:jc w:val="both"/>
              <w:rPr>
                <w:rFonts w:ascii="Arial" w:hAnsi="Arial" w:cs="Arial"/>
                <w:color w:val="auto"/>
                <w:sz w:val="20"/>
                <w:szCs w:val="20"/>
                <w:lang w:val="en-US"/>
              </w:rPr>
            </w:pPr>
          </w:p>
        </w:tc>
      </w:tr>
      <w:tr w:rsidR="00F2737D" w14:paraId="472C0014" w14:textId="77777777" w:rsidTr="00972B9E">
        <w:trPr>
          <w:trHeight w:val="655"/>
        </w:trPr>
        <w:tc>
          <w:tcPr>
            <w:tcW w:w="1560" w:type="dxa"/>
          </w:tcPr>
          <w:p w14:paraId="45E8C6A0"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175" w:type="dxa"/>
          </w:tcPr>
          <w:p w14:paraId="0E18C351"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6709B013"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79B4A4D6"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2224A114"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72442F24"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3CD15EBB" w14:textId="77777777" w:rsidR="00F2737D" w:rsidRPr="00EB47ED" w:rsidRDefault="00F2737D" w:rsidP="00972B9E">
            <w:pPr>
              <w:pStyle w:val="Default"/>
              <w:jc w:val="both"/>
              <w:rPr>
                <w:rFonts w:ascii="Arial" w:hAnsi="Arial" w:cs="Arial"/>
                <w:color w:val="auto"/>
                <w:sz w:val="20"/>
                <w:szCs w:val="20"/>
                <w:lang w:val="en-US"/>
              </w:rPr>
            </w:pPr>
          </w:p>
        </w:tc>
      </w:tr>
      <w:tr w:rsidR="00F2737D" w14:paraId="1D4E41DD" w14:textId="77777777" w:rsidTr="00972B9E">
        <w:trPr>
          <w:trHeight w:val="874"/>
        </w:trPr>
        <w:tc>
          <w:tcPr>
            <w:tcW w:w="1560" w:type="dxa"/>
          </w:tcPr>
          <w:p w14:paraId="7E0BD86D"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175" w:type="dxa"/>
          </w:tcPr>
          <w:p w14:paraId="277AD3A5"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2E163922"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259A9F2D"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3109" w:type="dxa"/>
          </w:tcPr>
          <w:p w14:paraId="37D94250"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24D1BD0C" w14:textId="77777777" w:rsidR="00F2737D" w:rsidRPr="00EB47ED" w:rsidRDefault="00F2737D" w:rsidP="00972B9E">
            <w:pPr>
              <w:pStyle w:val="Default"/>
              <w:jc w:val="both"/>
              <w:rPr>
                <w:rFonts w:ascii="Arial" w:hAnsi="Arial" w:cs="Arial"/>
                <w:color w:val="auto"/>
                <w:sz w:val="20"/>
                <w:szCs w:val="20"/>
                <w:lang w:val="en-US"/>
              </w:rPr>
            </w:pPr>
          </w:p>
        </w:tc>
      </w:tr>
      <w:tr w:rsidR="00F2737D" w14:paraId="719435F2" w14:textId="77777777" w:rsidTr="00972B9E">
        <w:trPr>
          <w:trHeight w:val="641"/>
        </w:trPr>
        <w:tc>
          <w:tcPr>
            <w:tcW w:w="1560" w:type="dxa"/>
          </w:tcPr>
          <w:p w14:paraId="5E418038"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175" w:type="dxa"/>
          </w:tcPr>
          <w:p w14:paraId="11E0C262"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2362" w:type="dxa"/>
          </w:tcPr>
          <w:p w14:paraId="768DDB80"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3109" w:type="dxa"/>
          </w:tcPr>
          <w:p w14:paraId="3B2ABCA7"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r>
    </w:tbl>
    <w:p w14:paraId="5DE6789A" w14:textId="77777777" w:rsidR="00F2737D" w:rsidRDefault="00F2737D" w:rsidP="00F2737D">
      <w:pPr>
        <w:spacing w:after="0" w:line="240" w:lineRule="auto"/>
        <w:rPr>
          <w:rFonts w:ascii="Calibri" w:eastAsia="Times New Roman" w:hAnsi="Calibri" w:cs="Calibri"/>
          <w:b/>
          <w:bCs/>
          <w:color w:val="000000"/>
          <w:lang w:val="en-IN" w:eastAsia="en-IN"/>
        </w:rPr>
      </w:pPr>
    </w:p>
    <w:p w14:paraId="6DAD972A" w14:textId="77777777" w:rsidR="00F2737D" w:rsidRDefault="00F2737D" w:rsidP="00F2737D">
      <w:pPr>
        <w:spacing w:after="0" w:line="240" w:lineRule="auto"/>
        <w:rPr>
          <w:rFonts w:ascii="Calibri" w:eastAsia="Times New Roman" w:hAnsi="Calibri" w:cs="Calibri"/>
          <w:b/>
          <w:bCs/>
          <w:color w:val="000000"/>
          <w:lang w:val="en-IN" w:eastAsia="en-IN"/>
        </w:rPr>
      </w:pPr>
    </w:p>
    <w:p w14:paraId="378D23B0" w14:textId="77777777" w:rsidR="00F2737D" w:rsidRDefault="00F2737D" w:rsidP="00F2737D">
      <w:pPr>
        <w:spacing w:after="0" w:line="240" w:lineRule="auto"/>
        <w:rPr>
          <w:rFonts w:ascii="Calibri" w:eastAsia="Times New Roman" w:hAnsi="Calibri" w:cs="Calibri"/>
          <w:b/>
          <w:bCs/>
          <w:color w:val="000000"/>
          <w:lang w:val="en-IN" w:eastAsia="en-IN"/>
        </w:rPr>
      </w:pPr>
    </w:p>
    <w:p w14:paraId="3C9EF379" w14:textId="77777777" w:rsidR="00F2737D" w:rsidRDefault="00F2737D" w:rsidP="00F2737D">
      <w:pPr>
        <w:spacing w:after="0" w:line="240" w:lineRule="auto"/>
        <w:rPr>
          <w:rFonts w:ascii="Calibri" w:eastAsia="Times New Roman" w:hAnsi="Calibri" w:cs="Calibri"/>
          <w:b/>
          <w:bCs/>
          <w:color w:val="000000"/>
          <w:lang w:val="en-IN" w:eastAsia="en-IN"/>
        </w:rPr>
      </w:pPr>
    </w:p>
    <w:p w14:paraId="38EF4F4F" w14:textId="77777777" w:rsidR="00F2737D" w:rsidRPr="00D17D11" w:rsidRDefault="00F2737D" w:rsidP="00F2737D">
      <w:pPr>
        <w:spacing w:after="0" w:line="240" w:lineRule="auto"/>
      </w:pPr>
      <w:r w:rsidRPr="00F23439">
        <w:rPr>
          <w:rFonts w:ascii="Calibri" w:eastAsia="Times New Roman" w:hAnsi="Calibri" w:cs="Calibri"/>
          <w:b/>
          <w:bCs/>
          <w:color w:val="000000"/>
          <w:lang w:val="en-IN" w:eastAsia="en-IN"/>
        </w:rPr>
        <w:lastRenderedPageBreak/>
        <w:t xml:space="preserve"> (C) Any security provided by the listed entity directly or indirectly, in connection with any loan(s) or any other form of debt availed by:</w:t>
      </w:r>
    </w:p>
    <w:tbl>
      <w:tblPr>
        <w:tblStyle w:val="TableGrid"/>
        <w:tblW w:w="10206" w:type="dxa"/>
        <w:tblInd w:w="-5" w:type="dxa"/>
        <w:tblLook w:val="04A0" w:firstRow="1" w:lastRow="0" w:firstColumn="1" w:lastColumn="0" w:noHBand="0" w:noVBand="1"/>
      </w:tblPr>
      <w:tblGrid>
        <w:gridCol w:w="1565"/>
        <w:gridCol w:w="3013"/>
        <w:gridCol w:w="2629"/>
        <w:gridCol w:w="2999"/>
      </w:tblGrid>
      <w:tr w:rsidR="00F2737D" w14:paraId="354B211C" w14:textId="77777777" w:rsidTr="00972B9E">
        <w:trPr>
          <w:trHeight w:val="1312"/>
        </w:trPr>
        <w:tc>
          <w:tcPr>
            <w:tcW w:w="1701" w:type="dxa"/>
          </w:tcPr>
          <w:p w14:paraId="4FC2682F"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034" w:type="dxa"/>
          </w:tcPr>
          <w:p w14:paraId="7023AEC9"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w:t>
            </w:r>
            <w:r>
              <w:rPr>
                <w:rFonts w:ascii="Arial" w:eastAsiaTheme="minorEastAsia" w:hAnsi="Arial" w:cs="Arial"/>
                <w:b/>
                <w:bCs/>
                <w:spacing w:val="-1"/>
                <w:sz w:val="20"/>
                <w:szCs w:val="20"/>
              </w:rPr>
              <w:t xml:space="preserve"> of Security</w:t>
            </w:r>
            <w:r w:rsidRPr="00A001F4">
              <w:rPr>
                <w:rFonts w:ascii="Arial" w:eastAsiaTheme="minorEastAsia" w:hAnsi="Arial" w:cs="Arial"/>
                <w:b/>
                <w:bCs/>
                <w:spacing w:val="-1"/>
                <w:sz w:val="20"/>
                <w:szCs w:val="20"/>
              </w:rPr>
              <w:t xml:space="preserve"> (</w:t>
            </w:r>
            <w:r>
              <w:rPr>
                <w:rFonts w:ascii="Arial" w:eastAsiaTheme="minorEastAsia" w:hAnsi="Arial" w:cs="Arial"/>
                <w:b/>
                <w:bCs/>
                <w:spacing w:val="-1"/>
                <w:sz w:val="20"/>
                <w:szCs w:val="20"/>
              </w:rPr>
              <w:t xml:space="preserve">cash, shares </w:t>
            </w:r>
            <w:r w:rsidRPr="00A001F4">
              <w:rPr>
                <w:rFonts w:ascii="Arial" w:eastAsiaTheme="minorEastAsia" w:hAnsi="Arial" w:cs="Arial"/>
                <w:b/>
                <w:bCs/>
                <w:spacing w:val="-1"/>
                <w:sz w:val="20"/>
                <w:szCs w:val="20"/>
              </w:rPr>
              <w:t>etc.)</w:t>
            </w:r>
          </w:p>
        </w:tc>
        <w:tc>
          <w:tcPr>
            <w:tcW w:w="2362" w:type="dxa"/>
          </w:tcPr>
          <w:p w14:paraId="23F53B73"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Aggregate value of security provided during six months</w:t>
            </w:r>
          </w:p>
        </w:tc>
        <w:tc>
          <w:tcPr>
            <w:tcW w:w="3109" w:type="dxa"/>
          </w:tcPr>
          <w:p w14:paraId="11F669F2"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Balance outstanding at the end of six months</w:t>
            </w:r>
          </w:p>
        </w:tc>
      </w:tr>
      <w:tr w:rsidR="00F2737D" w14:paraId="52752CFC" w14:textId="77777777" w:rsidTr="00972B9E">
        <w:trPr>
          <w:trHeight w:val="641"/>
        </w:trPr>
        <w:tc>
          <w:tcPr>
            <w:tcW w:w="1701" w:type="dxa"/>
          </w:tcPr>
          <w:p w14:paraId="1E4211DB"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034" w:type="dxa"/>
          </w:tcPr>
          <w:p w14:paraId="67B3BA80"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7506A653"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1B27B896"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5DE124D6"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214F177C"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7244BF8B" w14:textId="77777777" w:rsidR="00F2737D" w:rsidRPr="00EB47ED" w:rsidRDefault="00F2737D" w:rsidP="00972B9E">
            <w:pPr>
              <w:pStyle w:val="Default"/>
              <w:jc w:val="both"/>
              <w:rPr>
                <w:rFonts w:ascii="Arial" w:hAnsi="Arial" w:cs="Arial"/>
                <w:color w:val="auto"/>
                <w:sz w:val="20"/>
                <w:szCs w:val="20"/>
                <w:lang w:val="en-US"/>
              </w:rPr>
            </w:pPr>
          </w:p>
        </w:tc>
      </w:tr>
      <w:tr w:rsidR="00F2737D" w14:paraId="24C41E06" w14:textId="77777777" w:rsidTr="00972B9E">
        <w:trPr>
          <w:trHeight w:val="655"/>
        </w:trPr>
        <w:tc>
          <w:tcPr>
            <w:tcW w:w="1701" w:type="dxa"/>
          </w:tcPr>
          <w:p w14:paraId="744B9231"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034" w:type="dxa"/>
          </w:tcPr>
          <w:p w14:paraId="1234490E"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7AE35D3F"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7F7D3ECE"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02DF6E09"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508CF2DC"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4A4DC67A" w14:textId="77777777" w:rsidR="00F2737D" w:rsidRPr="00EB47ED" w:rsidRDefault="00F2737D" w:rsidP="00972B9E">
            <w:pPr>
              <w:pStyle w:val="Default"/>
              <w:jc w:val="both"/>
              <w:rPr>
                <w:rFonts w:ascii="Arial" w:hAnsi="Arial" w:cs="Arial"/>
                <w:color w:val="auto"/>
                <w:sz w:val="20"/>
                <w:szCs w:val="20"/>
                <w:lang w:val="en-US"/>
              </w:rPr>
            </w:pPr>
          </w:p>
        </w:tc>
      </w:tr>
      <w:tr w:rsidR="00F2737D" w14:paraId="249ABDBE" w14:textId="77777777" w:rsidTr="00972B9E">
        <w:trPr>
          <w:trHeight w:val="874"/>
        </w:trPr>
        <w:tc>
          <w:tcPr>
            <w:tcW w:w="1701" w:type="dxa"/>
          </w:tcPr>
          <w:p w14:paraId="12C08EA5"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034" w:type="dxa"/>
          </w:tcPr>
          <w:p w14:paraId="002D07D8"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5A9289E9"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42C1A270"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19816F0B"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158DAFFF"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p w14:paraId="77A5898C" w14:textId="77777777" w:rsidR="00F2737D" w:rsidRPr="00EB47ED" w:rsidRDefault="00F2737D" w:rsidP="00972B9E">
            <w:pPr>
              <w:pStyle w:val="Default"/>
              <w:jc w:val="both"/>
              <w:rPr>
                <w:rFonts w:ascii="Arial" w:hAnsi="Arial" w:cs="Arial"/>
                <w:color w:val="auto"/>
                <w:sz w:val="20"/>
                <w:szCs w:val="20"/>
                <w:lang w:val="en-US"/>
              </w:rPr>
            </w:pPr>
          </w:p>
        </w:tc>
      </w:tr>
      <w:tr w:rsidR="00F2737D" w14:paraId="3C2969B8" w14:textId="77777777" w:rsidTr="00972B9E">
        <w:trPr>
          <w:trHeight w:val="641"/>
        </w:trPr>
        <w:tc>
          <w:tcPr>
            <w:tcW w:w="1701" w:type="dxa"/>
          </w:tcPr>
          <w:p w14:paraId="5F6DDB7E"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034" w:type="dxa"/>
          </w:tcPr>
          <w:p w14:paraId="148A56D4"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2362" w:type="dxa"/>
          </w:tcPr>
          <w:p w14:paraId="1A31C5A1"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c>
          <w:tcPr>
            <w:tcW w:w="3109" w:type="dxa"/>
          </w:tcPr>
          <w:p w14:paraId="02777753"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
            </w:r>
          </w:p>
        </w:tc>
      </w:tr>
    </w:tbl>
    <w:p w14:paraId="1BC98506" w14:textId="77777777" w:rsidR="00F2737D" w:rsidRPr="00125278" w:rsidRDefault="00F2737D" w:rsidP="00F2737D">
      <w:pPr>
        <w:spacing w:after="0" w:line="240" w:lineRule="auto"/>
        <w:rPr>
          <w:rFonts w:ascii="Calibri" w:eastAsia="Times New Roman" w:hAnsi="Calibri" w:cs="Calibri"/>
          <w:b/>
          <w:bCs/>
          <w:color w:val="000000"/>
          <w:lang w:val="en-IN" w:eastAsia="en-IN"/>
        </w:rPr>
      </w:pPr>
      <w:r w:rsidRPr="00125278">
        <w:rPr>
          <w:rFonts w:ascii="Calibri" w:eastAsia="Times New Roman" w:hAnsi="Calibri" w:cs="Calibri"/>
          <w:b/>
          <w:bCs/>
          <w:color w:val="000000"/>
          <w:lang w:val="en-IN" w:eastAsia="en-IN"/>
        </w:rPr>
        <w:t xml:space="preserve">(D) If the Listed Entity would like to provide any other information the same may be indicated here </w:t>
      </w:r>
    </w:p>
    <w:tbl>
      <w:tblPr>
        <w:tblStyle w:val="TableGrid"/>
        <w:tblW w:w="10201" w:type="dxa"/>
        <w:tblLook w:val="04A0" w:firstRow="1" w:lastRow="0" w:firstColumn="1" w:lastColumn="0" w:noHBand="0" w:noVBand="1"/>
      </w:tblPr>
      <w:tblGrid>
        <w:gridCol w:w="10201"/>
      </w:tblGrid>
      <w:tr w:rsidR="00F2737D" w14:paraId="4B2DB30D" w14:textId="77777777" w:rsidTr="00972B9E">
        <w:trPr>
          <w:trHeight w:val="982"/>
        </w:trPr>
        <w:tc>
          <w:tcPr>
            <w:tcW w:w="10201" w:type="dxa"/>
          </w:tcPr>
          <w:p w14:paraId="1D01051C" w14:textId="77777777" w:rsidR="00F2737D" w:rsidRDefault="00F2737D" w:rsidP="00972B9E">
            <w:pPr>
              <w:rPr>
                <w:rFonts w:ascii="Calibri" w:eastAsia="Times New Roman" w:hAnsi="Calibri" w:cs="Calibri"/>
                <w:b/>
                <w:bCs/>
                <w:color w:val="000000"/>
                <w:lang w:val="en-IN" w:eastAsia="en-IN"/>
              </w:rPr>
            </w:pPr>
            <w:r w:rsidRPr="00FE16CB">
              <w:rPr>
                <w:rFonts w:ascii="Calibri" w:eastAsia="Times New Roman" w:hAnsi="Calibri" w:cs="Calibri"/>
                <w:b/>
                <w:bCs/>
                <w:color w:val="000000"/>
                <w:lang w:val="en-IN" w:eastAsia="en-IN"/>
              </w:rPr>
              <w:t/>
            </w:r>
          </w:p>
        </w:tc>
      </w:tr>
    </w:tbl>
    <w:p w14:paraId="333AD62F" w14:textId="77777777" w:rsidR="00F2737D" w:rsidRDefault="00F2737D" w:rsidP="00F2737D">
      <w:pPr>
        <w:spacing w:after="0" w:line="240" w:lineRule="auto"/>
        <w:rPr>
          <w:rFonts w:ascii="Calibri" w:eastAsia="Times New Roman" w:hAnsi="Calibri" w:cs="Calibri"/>
          <w:b/>
          <w:bCs/>
          <w:color w:val="000000"/>
          <w:lang w:val="en-IN" w:eastAsia="en-IN"/>
        </w:rPr>
      </w:pPr>
    </w:p>
    <w:tbl>
      <w:tblPr>
        <w:tblStyle w:val="TableGrid"/>
        <w:tblpPr w:leftFromText="180" w:rightFromText="180" w:vertAnchor="text" w:horzAnchor="margin" w:tblpY="87"/>
        <w:tblW w:w="10201" w:type="dxa"/>
        <w:tblLook w:val="04A0" w:firstRow="1" w:lastRow="0" w:firstColumn="1" w:lastColumn="0" w:noHBand="0" w:noVBand="1"/>
      </w:tblPr>
      <w:tblGrid>
        <w:gridCol w:w="10201"/>
      </w:tblGrid>
      <w:tr w:rsidR="00F2737D" w14:paraId="3946731C" w14:textId="77777777" w:rsidTr="00972B9E">
        <w:trPr>
          <w:trHeight w:val="286"/>
        </w:trPr>
        <w:tc>
          <w:tcPr>
            <w:tcW w:w="10201" w:type="dxa"/>
          </w:tcPr>
          <w:p w14:paraId="7337A875" w14:textId="77777777" w:rsidR="00F2737D" w:rsidRDefault="00F2737D" w:rsidP="00972B9E">
            <w:pPr>
              <w:rPr>
                <w:rFonts w:ascii="Calibri" w:eastAsia="Times New Roman" w:hAnsi="Calibri" w:cs="Calibri"/>
                <w:b/>
                <w:bCs/>
                <w:color w:val="000000"/>
                <w:lang w:val="en-IN" w:eastAsia="en-IN"/>
              </w:rPr>
            </w:pPr>
            <w:r w:rsidRPr="008918F5">
              <w:rPr>
                <w:rFonts w:ascii="Calibri" w:eastAsia="Times New Roman" w:hAnsi="Calibri" w:cs="Calibri"/>
                <w:b/>
                <w:bCs/>
                <w:color w:val="000000"/>
                <w:lang w:val="en-IN" w:eastAsia="en-IN"/>
              </w:rPr>
              <w:t>Affirmations</w:t>
            </w:r>
          </w:p>
        </w:tc>
      </w:tr>
      <w:tr w:rsidR="00F2737D" w14:paraId="4077692D" w14:textId="77777777" w:rsidTr="00972B9E">
        <w:trPr>
          <w:trHeight w:val="1011"/>
        </w:trPr>
        <w:tc>
          <w:tcPr>
            <w:tcW w:w="10201" w:type="dxa"/>
          </w:tcPr>
          <w:p w14:paraId="5EBAD482" w14:textId="77777777" w:rsidR="00F2737D" w:rsidRDefault="00F2737D" w:rsidP="00972B9E">
            <w:pPr>
              <w:rPr>
                <w:rFonts w:ascii="Calibri" w:eastAsia="Times New Roman" w:hAnsi="Calibri" w:cs="Calibri"/>
                <w:b/>
                <w:bCs/>
                <w:color w:val="000000"/>
                <w:lang w:val="en-IN" w:eastAsia="en-IN"/>
              </w:rPr>
            </w:pPr>
            <w:r w:rsidRPr="008918F5">
              <w:rPr>
                <w:rFonts w:ascii="Arial" w:eastAsiaTheme="minorEastAsia" w:hAnsi="Arial" w:cs="Arial"/>
                <w:i/>
                <w:iCs/>
                <w:sz w:val="20"/>
                <w:szCs w:val="20"/>
              </w:rPr>
              <w:t>All loans (or other form of debt), guarantees, comfort letters (by whatever name called) or securities in connection with any loan(s) (or other form of debt) given directly or indirectly by the listed entity to promoter(s), promoter group, director(s) (including their relatives), key managerial personnel (including their relatives) or any entity controlled by them are in the economic interest of the company</w:t>
            </w:r>
          </w:p>
        </w:tc>
      </w:tr>
    </w:tbl>
    <w:p w14:paraId="400AB70B" w14:textId="77777777" w:rsidR="00F2737D" w:rsidRDefault="00F2737D" w:rsidP="00F2737D">
      <w:pPr>
        <w:spacing w:after="0" w:line="240" w:lineRule="auto"/>
        <w:rPr>
          <w:rFonts w:ascii="Calibri" w:eastAsia="Times New Roman" w:hAnsi="Calibri" w:cs="Calibri"/>
          <w:b/>
          <w:bCs/>
          <w:color w:val="000000"/>
          <w:lang w:val="en-IN" w:eastAsia="en-IN"/>
        </w:rPr>
      </w:pPr>
    </w:p>
    <w:tbl>
      <w:tblPr>
        <w:tblStyle w:val="TableGrid"/>
        <w:tblW w:w="10201" w:type="dxa"/>
        <w:tblLook w:val="04A0" w:firstRow="1" w:lastRow="0" w:firstColumn="1" w:lastColumn="0" w:noHBand="0" w:noVBand="1"/>
      </w:tblPr>
      <w:tblGrid>
        <w:gridCol w:w="2295"/>
        <w:gridCol w:w="7906"/>
      </w:tblGrid>
      <w:tr w:rsidR="00F2737D" w14:paraId="1A4EBCFD" w14:textId="77777777" w:rsidTr="00972B9E">
        <w:trPr>
          <w:trHeight w:val="749"/>
        </w:trPr>
        <w:tc>
          <w:tcPr>
            <w:tcW w:w="2295" w:type="dxa"/>
          </w:tcPr>
          <w:p w14:paraId="761CF6B6" w14:textId="77777777" w:rsidR="00F2737D" w:rsidRDefault="00F2737D" w:rsidP="00972B9E">
            <w:pPr>
              <w:pStyle w:val="TableParagraph"/>
              <w:kinsoku w:val="0"/>
              <w:overflowPunct w:val="0"/>
              <w:spacing w:line="226" w:lineRule="exact"/>
              <w:rPr>
                <w:rFonts w:ascii="Arial" w:hAnsi="Arial" w:cs="Arial"/>
                <w:b/>
                <w:bCs/>
                <w:spacing w:val="-1"/>
                <w:sz w:val="20"/>
                <w:szCs w:val="20"/>
              </w:rPr>
            </w:pPr>
            <w:r w:rsidRPr="008918F5">
              <w:rPr>
                <w:rFonts w:ascii="Arial" w:hAnsi="Arial" w:cs="Arial"/>
                <w:b/>
                <w:bCs/>
                <w:spacing w:val="-1"/>
                <w:sz w:val="20"/>
                <w:szCs w:val="20"/>
              </w:rPr>
              <w:t>Company Remarks in case of non-compliant status</w:t>
            </w:r>
            <w:r>
              <w:rPr>
                <w:b/>
                <w:bCs/>
                <w:color w:val="232323"/>
              </w:rPr>
              <w:t xml:space="preserve"> </w:t>
            </w:r>
          </w:p>
        </w:tc>
        <w:tc>
          <w:tcPr>
            <w:tcW w:w="7906" w:type="dxa"/>
          </w:tcPr>
          <w:p w14:paraId="50319C87" w14:textId="77777777" w:rsidR="00F2737D" w:rsidRPr="00FE16CB" w:rsidRDefault="00F2737D" w:rsidP="00972B9E">
            <w:pPr>
              <w:pStyle w:val="TableParagraph"/>
              <w:kinsoku w:val="0"/>
              <w:overflowPunct w:val="0"/>
              <w:spacing w:line="226" w:lineRule="exact"/>
              <w:rPr>
                <w:rFonts w:ascii="Arial" w:hAnsi="Arial" w:cs="Arial"/>
                <w:bCs/>
                <w:spacing w:val="-1"/>
                <w:sz w:val="20"/>
                <w:szCs w:val="20"/>
              </w:rPr>
            </w:pPr>
            <w:r w:rsidRPr="00FE16CB">
              <w:rPr>
                <w:rFonts w:ascii="Arial" w:hAnsi="Arial" w:cs="Arial"/>
                <w:bCs/>
                <w:spacing w:val="-1"/>
                <w:sz w:val="20"/>
                <w:szCs w:val="20"/>
              </w:rPr>
              <w:t/>
            </w:r>
          </w:p>
        </w:tc>
      </w:tr>
    </w:tbl>
    <w:p w14:paraId="59B4F67F" w14:textId="77777777" w:rsidR="00F2737D" w:rsidRDefault="00F2737D" w:rsidP="00F2737D">
      <w:pPr>
        <w:spacing w:after="0" w:line="240" w:lineRule="auto"/>
        <w:rPr>
          <w:rFonts w:ascii="Calibri" w:eastAsia="Times New Roman" w:hAnsi="Calibri" w:cs="Calibri"/>
          <w:b/>
          <w:bCs/>
          <w:color w:val="000000"/>
          <w:lang w:val="en-IN" w:eastAsia="en-I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tblGrid>
      <w:tr w:rsidR="007D59DE" w14:paraId="33BC9DF2" w14:textId="77777777" w:rsidTr="007D59DE">
        <w:trPr>
          <w:trHeight w:val="913"/>
        </w:trPr>
        <w:tc>
          <w:tcPr>
            <w:tcW w:w="3290" w:type="dxa"/>
          </w:tcPr>
          <w:p w14:paraId="0E615602" w14:textId="77777777"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Name</w:t>
            </w:r>
            <w:r>
              <w:rPr>
                <w:rFonts w:ascii="Arial" w:eastAsiaTheme="minorEastAsia" w:hAnsi="Arial" w:cs="Arial"/>
                <w:b/>
                <w:bCs/>
                <w:color w:val="auto"/>
                <w:sz w:val="20"/>
                <w:szCs w:val="20"/>
                <w:lang w:val="en-US"/>
              </w:rPr>
              <w:t xml:space="preserve">: </w:t>
            </w:r>
            <w:r w:rsidRPr="00FE16CB">
              <w:rPr>
                <w:rFonts w:ascii="Arial" w:eastAsiaTheme="minorEastAsia" w:hAnsi="Arial" w:cs="Arial"/>
                <w:bCs/>
                <w:color w:val="auto"/>
                <w:sz w:val="20"/>
                <w:szCs w:val="20"/>
                <w:lang w:val="en-US"/>
              </w:rPr>
              <w:t/>
            </w:r>
          </w:p>
          <w:p w14:paraId="472D4578" w14:textId="77777777"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Designation</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anx4Designation</w:t>
            </w:r>
            <w:r w:rsidRPr="008918F5">
              <w:rPr>
                <w:rFonts w:ascii="Arial" w:eastAsiaTheme="minorEastAsia" w:hAnsi="Arial" w:cs="Arial"/>
                <w:b/>
                <w:bCs/>
                <w:color w:val="auto"/>
                <w:sz w:val="20"/>
                <w:szCs w:val="20"/>
                <w:lang w:val="en-US"/>
              </w:rPr>
              <w:t xml:space="preserve"> </w:t>
            </w:r>
          </w:p>
          <w:p w14:paraId="2ECEF605" w14:textId="77777777"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Place</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
            </w:r>
          </w:p>
          <w:p w14:paraId="54C0E718" w14:textId="77777777" w:rsidR="007D59DE" w:rsidRDefault="007D59DE" w:rsidP="007D59DE">
            <w:pPr>
              <w:spacing w:after="0" w:line="240" w:lineRule="auto"/>
              <w:ind w:left="47"/>
              <w:rPr>
                <w:rFonts w:ascii="Calibri" w:eastAsia="Times New Roman" w:hAnsi="Calibri" w:cs="Calibri"/>
                <w:b/>
                <w:bCs/>
                <w:color w:val="000000"/>
                <w:lang w:val="en-IN" w:eastAsia="en-IN"/>
              </w:rPr>
            </w:pPr>
            <w:r w:rsidRPr="008918F5">
              <w:rPr>
                <w:rFonts w:ascii="Arial" w:eastAsiaTheme="minorEastAsia" w:hAnsi="Arial" w:cs="Arial"/>
                <w:b/>
                <w:bCs/>
                <w:sz w:val="20"/>
                <w:szCs w:val="20"/>
              </w:rPr>
              <w:t>Date</w:t>
            </w:r>
            <w:r>
              <w:rPr>
                <w:rFonts w:ascii="Arial" w:eastAsiaTheme="minorEastAsia" w:hAnsi="Arial" w:cs="Arial"/>
                <w:b/>
                <w:bCs/>
                <w:sz w:val="20"/>
                <w:szCs w:val="20"/>
              </w:rPr>
              <w:t>:</w:t>
            </w:r>
            <w:r w:rsidRPr="00FE16CB">
              <w:t xml:space="preserve"> </w:t>
            </w:r>
            <w:r w:rsidRPr="00FE16CB">
              <w:rPr>
                <w:rFonts w:ascii="Arial" w:eastAsiaTheme="minorEastAsia" w:hAnsi="Arial" w:cs="Arial"/>
                <w:bCs/>
                <w:sz w:val="20"/>
                <w:szCs w:val="20"/>
              </w:rPr>
              <w:t/>
            </w:r>
          </w:p>
          <w:p w14:paraId="076E764A" w14:textId="77777777" w:rsidR="007D59DE" w:rsidRDefault="007D59DE" w:rsidP="007D59DE">
            <w:pPr>
              <w:spacing w:after="0" w:line="240" w:lineRule="auto"/>
              <w:ind w:left="47"/>
              <w:rPr>
                <w:rFonts w:ascii="Arial" w:eastAsiaTheme="minorEastAsia" w:hAnsi="Arial" w:cs="Arial"/>
                <w:b/>
                <w:bCs/>
                <w:sz w:val="20"/>
                <w:szCs w:val="20"/>
              </w:rPr>
            </w:pPr>
          </w:p>
        </w:tc>
      </w:tr>
    </w:tbl>
    <w:p w14:paraId="66041511" w14:textId="77777777" w:rsidR="00F2737D" w:rsidRDefault="00F2737D" w:rsidP="00F077F5">
      <w:pPr>
        <w:pStyle w:val="TableParagraph"/>
        <w:kinsoku w:val="0"/>
        <w:overflowPunct w:val="0"/>
        <w:rPr>
          <w:rFonts w:ascii="Arial" w:hAnsi="Arial" w:cs="Arial"/>
          <w:b/>
          <w:bCs/>
          <w:sz w:val="20"/>
          <w:szCs w:val="20"/>
        </w:rPr>
      </w:pPr>
    </w:p>
    <w:p w14:paraId="45A92A4E" w14:textId="77777777" w:rsidR="00F2737D" w:rsidRDefault="00F2737D" w:rsidP="00F077F5">
      <w:pPr>
        <w:pStyle w:val="TableParagraph"/>
        <w:kinsoku w:val="0"/>
        <w:overflowPunct w:val="0"/>
        <w:rPr>
          <w:rFonts w:ascii="Arial" w:hAnsi="Arial" w:cs="Arial"/>
          <w:b/>
          <w:bCs/>
          <w:sz w:val="20"/>
          <w:szCs w:val="20"/>
        </w:rPr>
      </w:pPr>
    </w:p>
    <w:p w14:paraId="05C8D937" w14:textId="77777777" w:rsidR="00F2737D" w:rsidRDefault="00F2737D" w:rsidP="00F077F5">
      <w:pPr>
        <w:pStyle w:val="TableParagraph"/>
        <w:kinsoku w:val="0"/>
        <w:overflowPunct w:val="0"/>
        <w:rPr>
          <w:rFonts w:ascii="Arial" w:hAnsi="Arial" w:cs="Arial"/>
          <w:b/>
          <w:bCs/>
          <w:sz w:val="20"/>
          <w:szCs w:val="20"/>
        </w:rPr>
      </w:pPr>
    </w:p>
    <w:p w14:paraId="0541D585" w14:textId="77777777" w:rsidR="00F2737D" w:rsidRPr="00245032" w:rsidRDefault="00F2737D" w:rsidP="00F077F5">
      <w:pPr>
        <w:pStyle w:val="TableParagraph"/>
        <w:kinsoku w:val="0"/>
        <w:overflowPunct w:val="0"/>
        <w:rPr>
          <w:rFonts w:ascii="Arial" w:hAnsi="Arial" w:cs="Arial"/>
          <w:sz w:val="20"/>
          <w:szCs w:val="20"/>
        </w:rPr>
      </w:pPr>
    </w:p>
    <w:p w14:paraId="49A90E2E" w14:textId="77777777" w:rsidR="00F077F5" w:rsidRDefault="00F077F5" w:rsidP="00094124"/>
    <w:sectPr w:rsidR="00F077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66C4" w14:textId="77777777" w:rsidR="00D23777" w:rsidRDefault="00D23777" w:rsidP="00F2737D">
      <w:pPr>
        <w:spacing w:after="0" w:line="240" w:lineRule="auto"/>
      </w:pPr>
      <w:r>
        <w:separator/>
      </w:r>
    </w:p>
  </w:endnote>
  <w:endnote w:type="continuationSeparator" w:id="0">
    <w:p w14:paraId="21D4BBC7" w14:textId="77777777" w:rsidR="00D23777" w:rsidRDefault="00D23777" w:rsidP="00F2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64DC" w14:textId="77777777" w:rsidR="00F2737D" w:rsidRDefault="00F2737D">
    <w:pPr>
      <w:pStyle w:val="Footer"/>
    </w:pPr>
    <w:r>
      <w:rPr>
        <w:noProof/>
        <w:lang w:val="en-IN" w:eastAsia="en-IN"/>
      </w:rPr>
      <mc:AlternateContent>
        <mc:Choice Requires="wps">
          <w:drawing>
            <wp:anchor distT="0" distB="0" distL="114300" distR="114300" simplePos="0" relativeHeight="251659264" behindDoc="0" locked="0" layoutInCell="0" allowOverlap="1" wp14:anchorId="1845AF05" wp14:editId="4EF88600">
              <wp:simplePos x="0" y="0"/>
              <wp:positionH relativeFrom="page">
                <wp:posOffset>0</wp:posOffset>
              </wp:positionH>
              <wp:positionV relativeFrom="page">
                <wp:posOffset>9594850</wp:posOffset>
              </wp:positionV>
              <wp:extent cx="7772400" cy="273050"/>
              <wp:effectExtent l="0" t="0" r="0" b="12700"/>
              <wp:wrapNone/>
              <wp:docPr id="1" name="MSIPCM37f34765a006af1711d8de94" descr="{&quot;HashCode&quot;:-152081291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F031AA" w14:textId="7BAD1A66" w:rsidR="00F2737D" w:rsidRPr="00711115" w:rsidRDefault="00711115" w:rsidP="00711115">
                          <w:pPr>
                            <w:spacing w:after="0"/>
                            <w:jc w:val="center"/>
                            <w:rPr>
                              <w:rFonts w:ascii="Calibri" w:hAnsi="Calibri" w:cs="Calibri"/>
                              <w:color w:val="A80000"/>
                              <w:sz w:val="20"/>
                            </w:rPr>
                          </w:pPr>
                          <w:r w:rsidRPr="00711115">
                            <w:rPr>
                              <w:rFonts w:ascii="Calibri" w:hAnsi="Calibri" w:cs="Calibri"/>
                              <w:color w:val="A8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45AF05" id="_x0000_t202" coordsize="21600,21600" o:spt="202" path="m,l,21600r21600,l21600,xe">
              <v:stroke joinstyle="miter"/>
              <v:path gradientshapeok="t" o:connecttype="rect"/>
            </v:shapetype>
            <v:shape id="MSIPCM37f34765a006af1711d8de94" o:spid="_x0000_s1026" type="#_x0000_t202" alt="{&quot;HashCode&quot;:-1520812918,&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JRY3ZAIAADUFAAAOAAAAZHJzL2Uyb0RvYy54bWysVFGP2jAMfp+0/xDlfbRw7NgqyolxYpqE 7k7jpnsOaQLV0jhLAi379XPSFhjby017SV37s2N/tjO9aypFDsK6EnROh4OUEqE5FKXe5vTb8/Ld B0qcZ7pgCrTI6VE4ejd7+2Zam0yMYAeqEJZgEO2y2uR0573JksTxnaiYG4ARGo0SbMU8/tptUlhW Y/RKJaM0vU1qsIWxwIVzqL1vjXQW40spuH+U0glPVE4xNx9PG89NOJPZlGVby8yu5F0a7B+yqFip 8dJTqHvmGdnb8o9QVcktOJB+wKFKQMqSi1gDVjNMr6pZ75gRsRYkx5kTTe7/heUPh7V5ssQ3n6DB BgZCauMyh8pQTyNtFb6YKUE7Ung80SYaTzgqJ5PJaJyiiaNtNLlJ30dek7O3sc5/FlCRIOTUYlsi W+ywch5vRGgPCZdpWJZKxdYoTeqc3t5gyN8s6KF00IjY5C7MOfMo+aMSAaP0VyFJWcQCgiKOl1go Sw4MB4NxLrSPtce4iA4oiUm8xrHDn7N6jXNbR38zaH9yrkoNNlZ/lXbxvU9Ztngk8qLuIPpm03Qd 3UBxxEZbaHfAGb4ssRsr5vwTszj02EBcZP+Ih1SArEMnUbID+/Nv+oDHWUQrJTUuUU7djz2zghL1 ReOUfhyOx2Hr4g8K9lK76bV6Xy0A2zDEp8LwKAasV70oLVQvuOfzcBuamOZ4Z043vbjw7UrjO8HF fB5BuF+G+ZVeGx5Ch66EGXtuXpg13SB6HOEH6NeMZVfz2GKDp4b53oMs47AGYls2O8JxN+MMd+9I WP7L/4g6v3azXwAAAP//AwBQSwMEFAAGAAgAAAAhANBTGBbcAAAACwEAAA8AAABkcnMvZG93bnJl di54bWxMT8tOwzAQvCPxD9YicaNOohbRNE6FQFyQEKIgzk68eTTxOordNvl7Nid6m50Zzc5k+8n2 4oyjbx0piFcRCKTSmZZqBT/fbw9PIHzQZHTvCBXM6GGf395kOjXuQl94PoRacAj5VCtoQhhSKX3Z oNV+5QYk1io3Wh34HGtpRn3hcNvLJIoepdUt8YdGD/jSYNkdTlbB+nNbVPLY2ePH/D7PbVf9vhaV Uvd30/MORMAp/Jthqc/VIedOhTuR8aJXwEMCs5s4ZrToSbJmVCzchpHMM3m9If8DAAD//wMAUEsB Ai0AFAAGAAgAAAAhALaDOJL+AAAA4QEAABMAAAAAAAAAAAAAAAAAAAAAAFtDb250ZW50X1R5cGVz XS54bWxQSwECLQAUAAYACAAAACEAOP0h/9YAAACUAQAACwAAAAAAAAAAAAAAAAAvAQAAX3JlbHMv LnJlbHNQSwECLQAUAAYACAAAACEAHiUWN2QCAAA1BQAADgAAAAAAAAAAAAAAAAAuAgAAZHJzL2Uy b0RvYy54bWxQSwECLQAUAAYACAAAACEA0FMYFtwAAAALAQAADwAAAAAAAAAAAAAAAAC+BAAAZHJz L2Rvd25yZXYueG1sUEsFBgAAAAAEAAQA8wAAAMcFAAAAAA== " o:allowincell="f" filled="f" stroked="f" strokeweight=".5pt">
              <v:textbox inset=",0,,0">
                <w:txbxContent>
                  <w:p w14:paraId="01F031AA" w14:textId="7BAD1A66" w:rsidR="00F2737D" w:rsidRPr="00711115" w:rsidRDefault="00711115" w:rsidP="00711115">
                    <w:pPr>
                      <w:spacing w:after="0"/>
                      <w:jc w:val="center"/>
                      <w:rPr>
                        <w:rFonts w:ascii="Calibri" w:hAnsi="Calibri" w:cs="Calibri"/>
                        <w:color w:val="A80000"/>
                        <w:sz w:val="20"/>
                      </w:rPr>
                    </w:pPr>
                    <w:r w:rsidRPr="00711115">
                      <w:rPr>
                        <w:rFonts w:ascii="Calibri" w:hAnsi="Calibri" w:cs="Calibri"/>
                        <w:color w:val="A8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9773" w14:textId="77777777" w:rsidR="00D23777" w:rsidRDefault="00D23777" w:rsidP="00F2737D">
      <w:pPr>
        <w:spacing w:after="0" w:line="240" w:lineRule="auto"/>
      </w:pPr>
      <w:r>
        <w:separator/>
      </w:r>
    </w:p>
  </w:footnote>
  <w:footnote w:type="continuationSeparator" w:id="0">
    <w:p w14:paraId="78852732" w14:textId="77777777" w:rsidR="00D23777" w:rsidRDefault="00D23777" w:rsidP="00F27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600" w:hanging="360"/>
      </w:pPr>
      <w:rPr>
        <w:rFonts w:ascii="Arial" w:hAnsi="Arial" w:cs="Arial"/>
        <w:b w:val="0"/>
        <w:bCs w:val="0"/>
        <w:spacing w:val="-1"/>
        <w:w w:val="99"/>
        <w:sz w:val="20"/>
        <w:szCs w:val="20"/>
      </w:rPr>
    </w:lvl>
    <w:lvl w:ilvl="1">
      <w:numFmt w:val="bullet"/>
      <w:lvlText w:val="•"/>
      <w:lvlJc w:val="left"/>
      <w:pPr>
        <w:ind w:left="1528" w:hanging="360"/>
      </w:pPr>
    </w:lvl>
    <w:lvl w:ilvl="2">
      <w:numFmt w:val="bullet"/>
      <w:lvlText w:val="•"/>
      <w:lvlJc w:val="left"/>
      <w:pPr>
        <w:ind w:left="2456" w:hanging="360"/>
      </w:pPr>
    </w:lvl>
    <w:lvl w:ilvl="3">
      <w:numFmt w:val="bullet"/>
      <w:lvlText w:val="•"/>
      <w:lvlJc w:val="left"/>
      <w:pPr>
        <w:ind w:left="3384" w:hanging="360"/>
      </w:pPr>
    </w:lvl>
    <w:lvl w:ilvl="4">
      <w:numFmt w:val="bullet"/>
      <w:lvlText w:val="•"/>
      <w:lvlJc w:val="left"/>
      <w:pPr>
        <w:ind w:left="4312" w:hanging="360"/>
      </w:pPr>
    </w:lvl>
    <w:lvl w:ilvl="5">
      <w:numFmt w:val="bullet"/>
      <w:lvlText w:val="•"/>
      <w:lvlJc w:val="left"/>
      <w:pPr>
        <w:ind w:left="5240" w:hanging="360"/>
      </w:pPr>
    </w:lvl>
    <w:lvl w:ilvl="6">
      <w:numFmt w:val="bullet"/>
      <w:lvlText w:val="•"/>
      <w:lvlJc w:val="left"/>
      <w:pPr>
        <w:ind w:left="6168" w:hanging="360"/>
      </w:pPr>
    </w:lvl>
    <w:lvl w:ilvl="7">
      <w:numFmt w:val="bullet"/>
      <w:lvlText w:val="•"/>
      <w:lvlJc w:val="left"/>
      <w:pPr>
        <w:ind w:left="7096" w:hanging="360"/>
      </w:pPr>
    </w:lvl>
    <w:lvl w:ilvl="8">
      <w:numFmt w:val="bullet"/>
      <w:lvlText w:val="•"/>
      <w:lvlJc w:val="left"/>
      <w:pPr>
        <w:ind w:left="8024" w:hanging="360"/>
      </w:pPr>
    </w:lvl>
  </w:abstractNum>
  <w:abstractNum w:abstractNumId="1" w15:restartNumberingAfterBreak="0">
    <w:nsid w:val="00000405"/>
    <w:multiLevelType w:val="multilevel"/>
    <w:tmpl w:val="00000888"/>
    <w:lvl w:ilvl="0">
      <w:start w:val="1"/>
      <w:numFmt w:val="decimal"/>
      <w:lvlText w:val="%1."/>
      <w:lvlJc w:val="left"/>
      <w:pPr>
        <w:ind w:left="462" w:hanging="360"/>
      </w:pPr>
      <w:rPr>
        <w:rFonts w:ascii="Arial" w:hAnsi="Arial" w:cs="Arial"/>
        <w:b w:val="0"/>
        <w:bCs w:val="0"/>
        <w:spacing w:val="-1"/>
        <w:w w:val="99"/>
        <w:sz w:val="20"/>
        <w:szCs w:val="20"/>
      </w:rPr>
    </w:lvl>
    <w:lvl w:ilvl="1">
      <w:start w:val="1"/>
      <w:numFmt w:val="lowerLetter"/>
      <w:lvlText w:val="%2."/>
      <w:lvlJc w:val="left"/>
      <w:pPr>
        <w:ind w:left="1182" w:hanging="360"/>
      </w:pPr>
      <w:rPr>
        <w:rFonts w:ascii="Arial" w:hAnsi="Arial" w:cs="Arial"/>
        <w:b w:val="0"/>
        <w:bCs w:val="0"/>
        <w:spacing w:val="-1"/>
        <w:w w:val="99"/>
        <w:sz w:val="20"/>
        <w:szCs w:val="20"/>
      </w:rPr>
    </w:lvl>
    <w:lvl w:ilvl="2">
      <w:numFmt w:val="bullet"/>
      <w:lvlText w:val="•"/>
      <w:lvlJc w:val="left"/>
      <w:pPr>
        <w:ind w:left="2081" w:hanging="360"/>
      </w:pPr>
    </w:lvl>
    <w:lvl w:ilvl="3">
      <w:numFmt w:val="bullet"/>
      <w:lvlText w:val="•"/>
      <w:lvlJc w:val="left"/>
      <w:pPr>
        <w:ind w:left="2981" w:hanging="360"/>
      </w:pPr>
    </w:lvl>
    <w:lvl w:ilvl="4">
      <w:numFmt w:val="bullet"/>
      <w:lvlText w:val="•"/>
      <w:lvlJc w:val="left"/>
      <w:pPr>
        <w:ind w:left="3880" w:hanging="360"/>
      </w:pPr>
    </w:lvl>
    <w:lvl w:ilvl="5">
      <w:numFmt w:val="bullet"/>
      <w:lvlText w:val="•"/>
      <w:lvlJc w:val="left"/>
      <w:pPr>
        <w:ind w:left="4780" w:hanging="360"/>
      </w:pPr>
    </w:lvl>
    <w:lvl w:ilvl="6">
      <w:numFmt w:val="bullet"/>
      <w:lvlText w:val="•"/>
      <w:lvlJc w:val="left"/>
      <w:pPr>
        <w:ind w:left="5679" w:hanging="360"/>
      </w:pPr>
    </w:lvl>
    <w:lvl w:ilvl="7">
      <w:numFmt w:val="bullet"/>
      <w:lvlText w:val="•"/>
      <w:lvlJc w:val="left"/>
      <w:pPr>
        <w:ind w:left="6579" w:hanging="360"/>
      </w:pPr>
    </w:lvl>
    <w:lvl w:ilvl="8">
      <w:numFmt w:val="bullet"/>
      <w:lvlText w:val="•"/>
      <w:lvlJc w:val="left"/>
      <w:pPr>
        <w:ind w:left="7478" w:hanging="360"/>
      </w:pPr>
    </w:lvl>
  </w:abstractNum>
  <w:abstractNum w:abstractNumId="2" w15:restartNumberingAfterBreak="0">
    <w:nsid w:val="00000406"/>
    <w:multiLevelType w:val="multilevel"/>
    <w:tmpl w:val="00000889"/>
    <w:lvl w:ilvl="0">
      <w:start w:val="1"/>
      <w:numFmt w:val="decimal"/>
      <w:lvlText w:val="%1"/>
      <w:lvlJc w:val="left"/>
      <w:pPr>
        <w:ind w:left="462" w:hanging="360"/>
      </w:pPr>
      <w:rPr>
        <w:rFonts w:ascii="Arial" w:hAnsi="Arial" w:cs="Arial"/>
        <w:b w:val="0"/>
        <w:bCs w:val="0"/>
        <w:w w:val="99"/>
        <w:sz w:val="20"/>
        <w:szCs w:val="20"/>
      </w:rPr>
    </w:lvl>
    <w:lvl w:ilvl="1">
      <w:numFmt w:val="bullet"/>
      <w:lvlText w:val="•"/>
      <w:lvlJc w:val="left"/>
      <w:pPr>
        <w:ind w:left="1361" w:hanging="360"/>
      </w:pPr>
    </w:lvl>
    <w:lvl w:ilvl="2">
      <w:numFmt w:val="bullet"/>
      <w:lvlText w:val="•"/>
      <w:lvlJc w:val="left"/>
      <w:pPr>
        <w:ind w:left="2261" w:hanging="360"/>
      </w:pPr>
    </w:lvl>
    <w:lvl w:ilvl="3">
      <w:numFmt w:val="bullet"/>
      <w:lvlText w:val="•"/>
      <w:lvlJc w:val="left"/>
      <w:pPr>
        <w:ind w:left="3160" w:hanging="360"/>
      </w:pPr>
    </w:lvl>
    <w:lvl w:ilvl="4">
      <w:numFmt w:val="bullet"/>
      <w:lvlText w:val="•"/>
      <w:lvlJc w:val="left"/>
      <w:pPr>
        <w:ind w:left="4060" w:hanging="360"/>
      </w:pPr>
    </w:lvl>
    <w:lvl w:ilvl="5">
      <w:numFmt w:val="bullet"/>
      <w:lvlText w:val="•"/>
      <w:lvlJc w:val="left"/>
      <w:pPr>
        <w:ind w:left="4960" w:hanging="360"/>
      </w:pPr>
    </w:lvl>
    <w:lvl w:ilvl="6">
      <w:numFmt w:val="bullet"/>
      <w:lvlText w:val="•"/>
      <w:lvlJc w:val="left"/>
      <w:pPr>
        <w:ind w:left="5859" w:hanging="360"/>
      </w:pPr>
    </w:lvl>
    <w:lvl w:ilvl="7">
      <w:numFmt w:val="bullet"/>
      <w:lvlText w:val="•"/>
      <w:lvlJc w:val="left"/>
      <w:pPr>
        <w:ind w:left="6759" w:hanging="360"/>
      </w:pPr>
    </w:lvl>
    <w:lvl w:ilvl="8">
      <w:numFmt w:val="bullet"/>
      <w:lvlText w:val="•"/>
      <w:lvlJc w:val="left"/>
      <w:pPr>
        <w:ind w:left="7658" w:hanging="360"/>
      </w:pPr>
    </w:lvl>
  </w:abstractNum>
  <w:abstractNum w:abstractNumId="3" w15:restartNumberingAfterBreak="0">
    <w:nsid w:val="13BD774F"/>
    <w:multiLevelType w:val="hybridMultilevel"/>
    <w:tmpl w:val="DEB8C598"/>
    <w:lvl w:ilvl="0" w:tplc="F736597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53A8A"/>
    <w:multiLevelType w:val="hybridMultilevel"/>
    <w:tmpl w:val="551EC1C8"/>
    <w:lvl w:ilvl="0" w:tplc="E2CE95E8">
      <w:start w:val="6"/>
      <w:numFmt w:val="bullet"/>
      <w:lvlText w:val="-"/>
      <w:lvlJc w:val="left"/>
      <w:pPr>
        <w:ind w:left="1182" w:hanging="360"/>
      </w:pPr>
      <w:rPr>
        <w:rFonts w:ascii="Arial" w:eastAsiaTheme="minorHAnsi" w:hAnsi="Arial" w:cs="Aria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 w15:restartNumberingAfterBreak="0">
    <w:nsid w:val="2F5C1130"/>
    <w:multiLevelType w:val="hybridMultilevel"/>
    <w:tmpl w:val="08A0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3254C"/>
    <w:multiLevelType w:val="hybridMultilevel"/>
    <w:tmpl w:val="DF4CFEF8"/>
    <w:lvl w:ilvl="0" w:tplc="C60EBD1E">
      <w:start w:val="1"/>
      <w:numFmt w:val="lowerRoman"/>
      <w:lvlText w:val="%1."/>
      <w:lvlJc w:val="left"/>
      <w:pPr>
        <w:ind w:left="822" w:hanging="72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7" w15:restartNumberingAfterBreak="0">
    <w:nsid w:val="5C765A69"/>
    <w:multiLevelType w:val="hybridMultilevel"/>
    <w:tmpl w:val="CF882B48"/>
    <w:lvl w:ilvl="0" w:tplc="C53E4F62">
      <w:start w:val="6"/>
      <w:numFmt w:val="bullet"/>
      <w:lvlText w:val="-"/>
      <w:lvlJc w:val="left"/>
      <w:pPr>
        <w:ind w:left="822" w:hanging="360"/>
      </w:pPr>
      <w:rPr>
        <w:rFonts w:ascii="Arial" w:eastAsiaTheme="minorHAnsi" w:hAnsi="Arial" w:cs="Aria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7E2B1E65"/>
    <w:multiLevelType w:val="hybridMultilevel"/>
    <w:tmpl w:val="880CBF26"/>
    <w:lvl w:ilvl="0" w:tplc="723845D0">
      <w:start w:val="1"/>
      <w:numFmt w:val="lowerLetter"/>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num w:numId="1" w16cid:durableId="874732378">
    <w:abstractNumId w:val="5"/>
  </w:num>
  <w:num w:numId="2" w16cid:durableId="1853492070">
    <w:abstractNumId w:val="0"/>
  </w:num>
  <w:num w:numId="3" w16cid:durableId="701589398">
    <w:abstractNumId w:val="1"/>
  </w:num>
  <w:num w:numId="4" w16cid:durableId="144518535">
    <w:abstractNumId w:val="7"/>
  </w:num>
  <w:num w:numId="5" w16cid:durableId="904100591">
    <w:abstractNumId w:val="4"/>
  </w:num>
  <w:num w:numId="6" w16cid:durableId="1755400172">
    <w:abstractNumId w:val="2"/>
  </w:num>
  <w:num w:numId="7" w16cid:durableId="371346614">
    <w:abstractNumId w:val="3"/>
  </w:num>
  <w:num w:numId="8" w16cid:durableId="1434671348">
    <w:abstractNumId w:val="6"/>
  </w:num>
  <w:num w:numId="9" w16cid:durableId="836767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56"/>
    <w:rsid w:val="0000001C"/>
    <w:rsid w:val="000237BC"/>
    <w:rsid w:val="00032981"/>
    <w:rsid w:val="0006537D"/>
    <w:rsid w:val="00080F77"/>
    <w:rsid w:val="0009208A"/>
    <w:rsid w:val="00094124"/>
    <w:rsid w:val="000A37DE"/>
    <w:rsid w:val="000A421F"/>
    <w:rsid w:val="000A7490"/>
    <w:rsid w:val="000B01B3"/>
    <w:rsid w:val="000B712D"/>
    <w:rsid w:val="001132AC"/>
    <w:rsid w:val="00113934"/>
    <w:rsid w:val="00122EB4"/>
    <w:rsid w:val="0013225C"/>
    <w:rsid w:val="00154922"/>
    <w:rsid w:val="00157D0C"/>
    <w:rsid w:val="001651E5"/>
    <w:rsid w:val="00172985"/>
    <w:rsid w:val="00177172"/>
    <w:rsid w:val="00182B90"/>
    <w:rsid w:val="001B543E"/>
    <w:rsid w:val="001D1556"/>
    <w:rsid w:val="001E1BAA"/>
    <w:rsid w:val="001E4E8E"/>
    <w:rsid w:val="001E767B"/>
    <w:rsid w:val="001F509E"/>
    <w:rsid w:val="002123BC"/>
    <w:rsid w:val="00216EF5"/>
    <w:rsid w:val="00226A69"/>
    <w:rsid w:val="00237DF2"/>
    <w:rsid w:val="00241C94"/>
    <w:rsid w:val="00241D1B"/>
    <w:rsid w:val="002458BC"/>
    <w:rsid w:val="002528F3"/>
    <w:rsid w:val="00267D2C"/>
    <w:rsid w:val="00280A80"/>
    <w:rsid w:val="002876FF"/>
    <w:rsid w:val="002975F3"/>
    <w:rsid w:val="002A143B"/>
    <w:rsid w:val="002A189F"/>
    <w:rsid w:val="002A63A3"/>
    <w:rsid w:val="002D099D"/>
    <w:rsid w:val="002D42A7"/>
    <w:rsid w:val="002D61BA"/>
    <w:rsid w:val="002D7467"/>
    <w:rsid w:val="002F203D"/>
    <w:rsid w:val="002F285B"/>
    <w:rsid w:val="002F2ECA"/>
    <w:rsid w:val="0030370F"/>
    <w:rsid w:val="00304037"/>
    <w:rsid w:val="003104A1"/>
    <w:rsid w:val="0031285D"/>
    <w:rsid w:val="0032056C"/>
    <w:rsid w:val="0033571D"/>
    <w:rsid w:val="003478C9"/>
    <w:rsid w:val="0035729C"/>
    <w:rsid w:val="0036494E"/>
    <w:rsid w:val="00366E15"/>
    <w:rsid w:val="0036764B"/>
    <w:rsid w:val="00371AA8"/>
    <w:rsid w:val="00372724"/>
    <w:rsid w:val="00375B66"/>
    <w:rsid w:val="0039105E"/>
    <w:rsid w:val="00396E8D"/>
    <w:rsid w:val="003A3982"/>
    <w:rsid w:val="003A75AC"/>
    <w:rsid w:val="003C1ABE"/>
    <w:rsid w:val="003D7FA5"/>
    <w:rsid w:val="003E694D"/>
    <w:rsid w:val="0042057C"/>
    <w:rsid w:val="00440116"/>
    <w:rsid w:val="00443934"/>
    <w:rsid w:val="00445747"/>
    <w:rsid w:val="00445EE6"/>
    <w:rsid w:val="0046368B"/>
    <w:rsid w:val="00474141"/>
    <w:rsid w:val="004764F8"/>
    <w:rsid w:val="004805CE"/>
    <w:rsid w:val="00481376"/>
    <w:rsid w:val="004816BB"/>
    <w:rsid w:val="004865B8"/>
    <w:rsid w:val="00486F27"/>
    <w:rsid w:val="004A3BA4"/>
    <w:rsid w:val="004B0C71"/>
    <w:rsid w:val="004C6D77"/>
    <w:rsid w:val="004C7A1E"/>
    <w:rsid w:val="004E0F0B"/>
    <w:rsid w:val="004E679B"/>
    <w:rsid w:val="004F019B"/>
    <w:rsid w:val="004F09E3"/>
    <w:rsid w:val="004F4335"/>
    <w:rsid w:val="00502828"/>
    <w:rsid w:val="00517394"/>
    <w:rsid w:val="0055295E"/>
    <w:rsid w:val="00552E38"/>
    <w:rsid w:val="0056118A"/>
    <w:rsid w:val="00566B28"/>
    <w:rsid w:val="005858D0"/>
    <w:rsid w:val="005C5846"/>
    <w:rsid w:val="005D3C9B"/>
    <w:rsid w:val="005E116E"/>
    <w:rsid w:val="005E6D20"/>
    <w:rsid w:val="00603B35"/>
    <w:rsid w:val="0060775D"/>
    <w:rsid w:val="006114D6"/>
    <w:rsid w:val="00612ED6"/>
    <w:rsid w:val="00617C34"/>
    <w:rsid w:val="006360B1"/>
    <w:rsid w:val="006367AC"/>
    <w:rsid w:val="00641A4A"/>
    <w:rsid w:val="006441AC"/>
    <w:rsid w:val="00656D7A"/>
    <w:rsid w:val="00671820"/>
    <w:rsid w:val="00673119"/>
    <w:rsid w:val="00677D7F"/>
    <w:rsid w:val="006826EC"/>
    <w:rsid w:val="006A3871"/>
    <w:rsid w:val="006B7CA9"/>
    <w:rsid w:val="006D0174"/>
    <w:rsid w:val="006D4C4D"/>
    <w:rsid w:val="006E32AA"/>
    <w:rsid w:val="006F0912"/>
    <w:rsid w:val="006F1E87"/>
    <w:rsid w:val="00707283"/>
    <w:rsid w:val="00711115"/>
    <w:rsid w:val="00711E3A"/>
    <w:rsid w:val="007134A5"/>
    <w:rsid w:val="00717654"/>
    <w:rsid w:val="007225C7"/>
    <w:rsid w:val="00734733"/>
    <w:rsid w:val="00742F5E"/>
    <w:rsid w:val="00744EB4"/>
    <w:rsid w:val="00782EB8"/>
    <w:rsid w:val="00787B44"/>
    <w:rsid w:val="00796D98"/>
    <w:rsid w:val="007C6E44"/>
    <w:rsid w:val="007D59DE"/>
    <w:rsid w:val="007F3D60"/>
    <w:rsid w:val="008213C1"/>
    <w:rsid w:val="0082238F"/>
    <w:rsid w:val="00835BD7"/>
    <w:rsid w:val="008455DC"/>
    <w:rsid w:val="00846331"/>
    <w:rsid w:val="00846B6B"/>
    <w:rsid w:val="00854377"/>
    <w:rsid w:val="00880A27"/>
    <w:rsid w:val="00886452"/>
    <w:rsid w:val="008A5E3C"/>
    <w:rsid w:val="008B363D"/>
    <w:rsid w:val="008B772E"/>
    <w:rsid w:val="008B7D2E"/>
    <w:rsid w:val="008C007C"/>
    <w:rsid w:val="008D2CDD"/>
    <w:rsid w:val="008D49C9"/>
    <w:rsid w:val="008E3BB6"/>
    <w:rsid w:val="00915DBD"/>
    <w:rsid w:val="009475C9"/>
    <w:rsid w:val="00961E42"/>
    <w:rsid w:val="009661C8"/>
    <w:rsid w:val="00972554"/>
    <w:rsid w:val="00976B46"/>
    <w:rsid w:val="00983191"/>
    <w:rsid w:val="009A28F4"/>
    <w:rsid w:val="009C0459"/>
    <w:rsid w:val="009C4720"/>
    <w:rsid w:val="009C7409"/>
    <w:rsid w:val="009D2A80"/>
    <w:rsid w:val="009D31C9"/>
    <w:rsid w:val="009F09D0"/>
    <w:rsid w:val="009F4EE0"/>
    <w:rsid w:val="00A2314A"/>
    <w:rsid w:val="00A26FD3"/>
    <w:rsid w:val="00A303C6"/>
    <w:rsid w:val="00A425F7"/>
    <w:rsid w:val="00A448A0"/>
    <w:rsid w:val="00A54D35"/>
    <w:rsid w:val="00A54DD6"/>
    <w:rsid w:val="00A8007B"/>
    <w:rsid w:val="00A848EE"/>
    <w:rsid w:val="00A952FC"/>
    <w:rsid w:val="00AA0CDF"/>
    <w:rsid w:val="00AA536C"/>
    <w:rsid w:val="00AB16AB"/>
    <w:rsid w:val="00AC31AA"/>
    <w:rsid w:val="00AE066A"/>
    <w:rsid w:val="00AF40D3"/>
    <w:rsid w:val="00B04F3D"/>
    <w:rsid w:val="00B058BA"/>
    <w:rsid w:val="00B07FBD"/>
    <w:rsid w:val="00B13459"/>
    <w:rsid w:val="00B207A9"/>
    <w:rsid w:val="00B352B5"/>
    <w:rsid w:val="00B54D84"/>
    <w:rsid w:val="00B70DD6"/>
    <w:rsid w:val="00B726CD"/>
    <w:rsid w:val="00B77F50"/>
    <w:rsid w:val="00B8547B"/>
    <w:rsid w:val="00B936B1"/>
    <w:rsid w:val="00BA6001"/>
    <w:rsid w:val="00BB149B"/>
    <w:rsid w:val="00BB6AF4"/>
    <w:rsid w:val="00BB7AFB"/>
    <w:rsid w:val="00BD26E4"/>
    <w:rsid w:val="00BD3950"/>
    <w:rsid w:val="00BD76A3"/>
    <w:rsid w:val="00BD7A5F"/>
    <w:rsid w:val="00BF0F47"/>
    <w:rsid w:val="00BF1B65"/>
    <w:rsid w:val="00BF4379"/>
    <w:rsid w:val="00BF6AE4"/>
    <w:rsid w:val="00C14BB3"/>
    <w:rsid w:val="00C163BE"/>
    <w:rsid w:val="00C17551"/>
    <w:rsid w:val="00C17C0D"/>
    <w:rsid w:val="00C2232F"/>
    <w:rsid w:val="00C337FC"/>
    <w:rsid w:val="00C4482D"/>
    <w:rsid w:val="00C53BCC"/>
    <w:rsid w:val="00C65E27"/>
    <w:rsid w:val="00C83EF7"/>
    <w:rsid w:val="00C8606B"/>
    <w:rsid w:val="00C92BB1"/>
    <w:rsid w:val="00CA1DA7"/>
    <w:rsid w:val="00CA20C2"/>
    <w:rsid w:val="00CA6027"/>
    <w:rsid w:val="00CB4FFF"/>
    <w:rsid w:val="00CB74B1"/>
    <w:rsid w:val="00CB771E"/>
    <w:rsid w:val="00CC2EAB"/>
    <w:rsid w:val="00CD20E8"/>
    <w:rsid w:val="00CE0754"/>
    <w:rsid w:val="00CE33BA"/>
    <w:rsid w:val="00CE3B2A"/>
    <w:rsid w:val="00CE7986"/>
    <w:rsid w:val="00CF19AE"/>
    <w:rsid w:val="00CF23B9"/>
    <w:rsid w:val="00CF2A1A"/>
    <w:rsid w:val="00D2128B"/>
    <w:rsid w:val="00D23777"/>
    <w:rsid w:val="00D306AD"/>
    <w:rsid w:val="00D30929"/>
    <w:rsid w:val="00D35B03"/>
    <w:rsid w:val="00D37BA7"/>
    <w:rsid w:val="00D47C2A"/>
    <w:rsid w:val="00D52E88"/>
    <w:rsid w:val="00D67CE9"/>
    <w:rsid w:val="00D72D17"/>
    <w:rsid w:val="00D80751"/>
    <w:rsid w:val="00D80994"/>
    <w:rsid w:val="00D87CB0"/>
    <w:rsid w:val="00D91217"/>
    <w:rsid w:val="00D97212"/>
    <w:rsid w:val="00DA1A33"/>
    <w:rsid w:val="00DA655A"/>
    <w:rsid w:val="00DB062A"/>
    <w:rsid w:val="00DB4B2A"/>
    <w:rsid w:val="00DB5884"/>
    <w:rsid w:val="00DC0CA5"/>
    <w:rsid w:val="00DC0E89"/>
    <w:rsid w:val="00DC3A06"/>
    <w:rsid w:val="00DC51BA"/>
    <w:rsid w:val="00DC69E0"/>
    <w:rsid w:val="00E0196A"/>
    <w:rsid w:val="00E3733B"/>
    <w:rsid w:val="00E378D9"/>
    <w:rsid w:val="00E62A41"/>
    <w:rsid w:val="00E71656"/>
    <w:rsid w:val="00EA0C3B"/>
    <w:rsid w:val="00EA2915"/>
    <w:rsid w:val="00EA53C0"/>
    <w:rsid w:val="00EA687A"/>
    <w:rsid w:val="00EC06FA"/>
    <w:rsid w:val="00EC4982"/>
    <w:rsid w:val="00EC4E12"/>
    <w:rsid w:val="00ED39A0"/>
    <w:rsid w:val="00ED5220"/>
    <w:rsid w:val="00EE1E11"/>
    <w:rsid w:val="00EE7C34"/>
    <w:rsid w:val="00F02939"/>
    <w:rsid w:val="00F03090"/>
    <w:rsid w:val="00F04E1C"/>
    <w:rsid w:val="00F077F5"/>
    <w:rsid w:val="00F104F1"/>
    <w:rsid w:val="00F17875"/>
    <w:rsid w:val="00F22FD6"/>
    <w:rsid w:val="00F2737D"/>
    <w:rsid w:val="00F67925"/>
    <w:rsid w:val="00F715DE"/>
    <w:rsid w:val="00F85B5F"/>
    <w:rsid w:val="00F862A8"/>
    <w:rsid w:val="00FB1476"/>
    <w:rsid w:val="00FC25A3"/>
    <w:rsid w:val="00FC7D3D"/>
    <w:rsid w:val="00FD3DC1"/>
    <w:rsid w:val="00FF5486"/>
    <w:rsid w:val="00FF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E4F50"/>
  <w15:docId w15:val="{FE4AB881-0A3B-48CF-AF5C-C4E5F32D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854377"/>
    <w:pPr>
      <w:widowControl w:val="0"/>
      <w:autoSpaceDE w:val="0"/>
      <w:autoSpaceDN w:val="0"/>
      <w:adjustRightInd w:val="0"/>
      <w:spacing w:before="74" w:after="0" w:line="240" w:lineRule="auto"/>
      <w:outlineLvl w:val="1"/>
    </w:pPr>
    <w:rPr>
      <w:rFonts w:ascii="Arial" w:eastAsiaTheme="minorEastAsia"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377"/>
    <w:rPr>
      <w:rFonts w:ascii="Arial" w:eastAsiaTheme="minorEastAsia" w:hAnsi="Arial" w:cs="Arial"/>
      <w:b/>
      <w:bCs/>
      <w:sz w:val="20"/>
      <w:szCs w:val="20"/>
      <w:u w:val="single"/>
    </w:rPr>
  </w:style>
  <w:style w:type="paragraph" w:styleId="BodyText">
    <w:name w:val="Body Text"/>
    <w:basedOn w:val="Normal"/>
    <w:link w:val="BodyTextChar"/>
    <w:uiPriority w:val="1"/>
    <w:qFormat/>
    <w:rsid w:val="00854377"/>
    <w:pPr>
      <w:widowControl w:val="0"/>
      <w:autoSpaceDE w:val="0"/>
      <w:autoSpaceDN w:val="0"/>
      <w:adjustRightInd w:val="0"/>
      <w:spacing w:after="0" w:line="240" w:lineRule="auto"/>
      <w:ind w:left="462" w:hanging="360"/>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854377"/>
    <w:rPr>
      <w:rFonts w:ascii="Arial" w:eastAsiaTheme="minorEastAsia" w:hAnsi="Arial" w:cs="Arial"/>
      <w:sz w:val="20"/>
      <w:szCs w:val="20"/>
    </w:rPr>
  </w:style>
  <w:style w:type="paragraph" w:styleId="ListParagraph">
    <w:name w:val="List Paragraph"/>
    <w:basedOn w:val="Normal"/>
    <w:uiPriority w:val="1"/>
    <w:qFormat/>
    <w:rsid w:val="00854377"/>
    <w:pPr>
      <w:ind w:left="720"/>
      <w:contextualSpacing/>
    </w:pPr>
  </w:style>
  <w:style w:type="table" w:styleId="TableGrid">
    <w:name w:val="Table Grid"/>
    <w:basedOn w:val="TableNormal"/>
    <w:uiPriority w:val="59"/>
    <w:rsid w:val="0037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27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ault">
    <w:name w:val="Default"/>
    <w:rsid w:val="00F2737D"/>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F27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37D"/>
  </w:style>
  <w:style w:type="paragraph" w:styleId="Footer">
    <w:name w:val="footer"/>
    <w:basedOn w:val="Normal"/>
    <w:link w:val="FooterChar"/>
    <w:uiPriority w:val="99"/>
    <w:unhideWhenUsed/>
    <w:rsid w:val="00F27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4C4E-D0E8-473D-8676-4D4BA7A7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2016-09-26T08:40:00Z</dcterms:created>
  <dc:creator>Jaynil Patel (IT\ES)</dc:creator>
  <lastModifiedBy>Amit Singh</lastModifiedBy>
  <dcterms:modified xsi:type="dcterms:W3CDTF">2022-12-28T06:16:00Z</dcterms:modified>
  <revision>129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2022-12-28T06:16:41Z</vt:lpwstr>
  </property>
  <property fmtid="{D5CDD505-2E9C-101B-9397-08002B2CF9AE}" pid="4" name="MSIP_Label_f4479928-bf72-407d-92c0-68909117d533_Method">
    <vt:lpwstr>Standard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422805b7-3dc6-49a7-8c00-ec411f1e3396</vt:lpwstr>
  </property>
  <property fmtid="{D5CDD505-2E9C-101B-9397-08002B2CF9AE}" pid="8" name="MSIP_Label_f4479928-bf72-407d-92c0-68909117d533_ContentBits">
    <vt:lpwstr>2</vt:lpwstr>
  </property>
</Properties>
</file>