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AC97" w14:textId="77777777" w:rsidR="005E116E" w:rsidRDefault="005E116E" w:rsidP="005E116E">
      <w:pPr>
        <w:pStyle w:val="Heading2"/>
        <w:kinsoku w:val="0"/>
        <w:overflowPunct w:val="0"/>
        <w:ind w:right="98"/>
        <w:jc w:val="center"/>
        <w:rPr>
          <w:u w:val="none"/>
        </w:rPr>
      </w:pPr>
      <w:r>
        <w:rPr>
          <w:u w:val="none"/>
        </w:rPr>
        <w:t>ANNEXURE</w:t>
      </w:r>
      <w:r>
        <w:rPr>
          <w:spacing w:val="-13"/>
          <w:u w:val="none"/>
        </w:rPr>
        <w:t xml:space="preserve"> </w:t>
      </w:r>
      <w:r>
        <w:rPr>
          <w:u w:val="none"/>
        </w:rPr>
        <w:t>I</w:t>
      </w:r>
    </w:p>
    <w:p w14:paraId="42D5D859" w14:textId="77777777" w:rsidR="005E116E" w:rsidRDefault="005E116E" w:rsidP="005E116E">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14:paraId="20D9B0B7" w14:textId="77777777" w:rsidR="005E116E" w:rsidRDefault="005E116E" w:rsidP="00FF7087">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 xml:space="preserve">Entity </w:t>
      </w:r>
      <w:r>
        <w:tab/>
      </w:r>
      <w:r w:rsidRPr="000B01B3">
        <w:rPr>
          <w:b/>
        </w:rPr>
        <w:t>-</w:t>
      </w:r>
      <w:r>
        <w:t xml:space="preserve"> </w:t>
      </w:r>
      <w:r w:rsidR="009475C9">
        <w:rPr>
          <w:b/>
          <w:bCs/>
          <w:spacing w:val="-1"/>
        </w:rPr>
        <w:t>D P Wires Limited</w:t>
      </w:r>
    </w:p>
    <w:p w14:paraId="5A5D22E9" w14:textId="77777777" w:rsidR="005E116E" w:rsidRPr="00FF357C" w:rsidRDefault="005E116E" w:rsidP="00FF7087">
      <w:pPr>
        <w:pStyle w:val="BodyText"/>
        <w:numPr>
          <w:ilvl w:val="0"/>
          <w:numId w:val="1"/>
        </w:numPr>
        <w:tabs>
          <w:tab w:val="left" w:pos="601"/>
        </w:tabs>
        <w:kinsoku w:val="0"/>
        <w:overflowPunct w:val="0"/>
      </w:pPr>
      <w:r>
        <w:rPr>
          <w:spacing w:val="-1"/>
        </w:rPr>
        <w:t>Quarter</w:t>
      </w:r>
      <w:r>
        <w:rPr>
          <w:spacing w:val="-14"/>
        </w:rPr>
        <w:t xml:space="preserve"> </w:t>
      </w:r>
      <w:r>
        <w:t>ending</w:t>
      </w:r>
      <w:r>
        <w:tab/>
      </w:r>
      <w:r>
        <w:tab/>
      </w:r>
      <w:r>
        <w:rPr>
          <w:b/>
        </w:rPr>
        <w:t xml:space="preserve">- </w:t>
      </w:r>
      <w:r w:rsidR="009475C9">
        <w:rPr>
          <w:b/>
        </w:rPr>
        <w:t>30-Sep-2021</w:t>
      </w:r>
    </w:p>
    <w:p w14:paraId="42113AF5" w14:textId="77777777" w:rsidR="005E116E" w:rsidRDefault="005E116E" w:rsidP="005E116E">
      <w:pPr>
        <w:pStyle w:val="BodyText"/>
        <w:tabs>
          <w:tab w:val="left" w:pos="601"/>
        </w:tabs>
        <w:kinsoku w:val="0"/>
        <w:overflowPunct w:val="0"/>
        <w:rPr>
          <w:b/>
        </w:rPr>
      </w:pPr>
    </w:p>
    <w:p w14:paraId="2A0F9B94" w14:textId="77777777" w:rsidR="005E116E" w:rsidRDefault="005E116E" w:rsidP="005E116E">
      <w:pPr>
        <w:pStyle w:val="BodyText"/>
        <w:numPr>
          <w:ilvl w:val="0"/>
          <w:numId w:val="8"/>
        </w:numPr>
        <w:tabs>
          <w:tab w:val="left" w:pos="601"/>
        </w:tabs>
        <w:kinsoku w:val="0"/>
        <w:overflowPunct w:val="0"/>
        <w:rPr>
          <w:b/>
        </w:rPr>
      </w:pPr>
      <w:r>
        <w:rPr>
          <w:b/>
        </w:rPr>
        <w:t xml:space="preserve"> Composition Of Board Of Director </w:t>
      </w:r>
    </w:p>
    <w:p w14:paraId="33D036B0" w14:textId="77777777" w:rsidR="005E116E" w:rsidRDefault="005E116E" w:rsidP="005E116E">
      <w:pPr>
        <w:pStyle w:val="BodyText"/>
        <w:tabs>
          <w:tab w:val="left" w:pos="601"/>
        </w:tabs>
        <w:kinsoku w:val="0"/>
        <w:overflowPunct w:val="0"/>
        <w:ind w:left="822" w:firstLine="0"/>
        <w:rPr>
          <w:b/>
        </w:rPr>
      </w:pPr>
    </w:p>
    <w:tbl>
      <w:tblPr>
        <w:tblStyle w:val="TableGrid"/>
        <w:tblpPr w:leftFromText="180" w:rightFromText="180" w:vertAnchor="text" w:horzAnchor="margin" w:tblpY="128"/>
        <w:tblW w:w="10548" w:type="dxa"/>
        <w:tblLayout w:type="fixed"/>
        <w:tblLook w:val="04A0" w:firstRow="1" w:lastRow="0" w:firstColumn="1" w:lastColumn="0" w:noHBand="0" w:noVBand="1"/>
      </w:tblPr>
      <w:tblGrid>
        <w:gridCol w:w="378"/>
        <w:gridCol w:w="450"/>
        <w:gridCol w:w="360"/>
        <w:gridCol w:w="360"/>
        <w:gridCol w:w="450"/>
        <w:gridCol w:w="450"/>
        <w:gridCol w:w="360"/>
        <w:gridCol w:w="450"/>
        <w:gridCol w:w="450"/>
        <w:gridCol w:w="360"/>
        <w:gridCol w:w="450"/>
        <w:gridCol w:w="450"/>
        <w:gridCol w:w="360"/>
        <w:gridCol w:w="450"/>
        <w:gridCol w:w="450"/>
        <w:gridCol w:w="450"/>
        <w:gridCol w:w="450"/>
        <w:gridCol w:w="450"/>
        <w:gridCol w:w="450"/>
        <w:gridCol w:w="450"/>
        <w:gridCol w:w="450"/>
        <w:gridCol w:w="540"/>
        <w:gridCol w:w="540"/>
        <w:gridCol w:w="540"/>
      </w:tblGrid>
      <w:tr w:rsidR="00711115" w14:paraId="558DDB8A" w14:textId="77777777" w:rsidTr="003A11BC">
        <w:tc>
          <w:tcPr>
            <w:tcW w:w="378" w:type="dxa"/>
          </w:tcPr>
          <w:p w14:paraId="4AA7342F" w14:textId="77777777" w:rsidR="00711115" w:rsidRPr="00372724" w:rsidRDefault="00711115" w:rsidP="003A11BC">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./Ms)</w:t>
            </w:r>
          </w:p>
        </w:tc>
        <w:tc>
          <w:tcPr>
            <w:tcW w:w="450" w:type="dxa"/>
          </w:tcPr>
          <w:p w14:paraId="0B89D189" w14:textId="77777777" w:rsidR="00711115" w:rsidRDefault="00711115" w:rsidP="003A11BC">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360" w:type="dxa"/>
          </w:tcPr>
          <w:p w14:paraId="413832CF" w14:textId="77777777" w:rsidR="00711115" w:rsidRPr="001132AC" w:rsidRDefault="00711115" w:rsidP="003A11BC">
            <w:pPr>
              <w:pStyle w:val="BodyText"/>
              <w:tabs>
                <w:tab w:val="left" w:pos="601"/>
              </w:tabs>
              <w:kinsoku w:val="0"/>
              <w:overflowPunct w:val="0"/>
              <w:ind w:left="0" w:firstLine="0"/>
              <w:jc w:val="center"/>
            </w:pPr>
            <w:r w:rsidRPr="001132AC">
              <w:t xml:space="preserve">DIN </w:t>
            </w:r>
          </w:p>
        </w:tc>
        <w:tc>
          <w:tcPr>
            <w:tcW w:w="360" w:type="dxa"/>
          </w:tcPr>
          <w:p w14:paraId="24021853" w14:textId="77777777" w:rsidR="00711115" w:rsidRPr="001132AC" w:rsidRDefault="00711115" w:rsidP="003A11BC">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450" w:type="dxa"/>
          </w:tcPr>
          <w:p w14:paraId="7F6BFBEB" w14:textId="77777777" w:rsidR="00711115" w:rsidRDefault="00711115" w:rsidP="003A11BC">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14:paraId="6CAC696B" w14:textId="77777777" w:rsidR="00711115" w:rsidRDefault="00711115" w:rsidP="003A11BC">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14:paraId="2D55223C" w14:textId="77777777" w:rsidR="00711115" w:rsidRDefault="00711115" w:rsidP="003A11BC">
            <w:pPr>
              <w:pStyle w:val="BodyText"/>
              <w:tabs>
                <w:tab w:val="left" w:pos="601"/>
              </w:tabs>
              <w:kinsoku w:val="0"/>
              <w:overflowPunct w:val="0"/>
              <w:ind w:left="0" w:firstLine="0"/>
              <w:jc w:val="center"/>
              <w:rPr>
                <w:spacing w:val="-1"/>
              </w:rPr>
            </w:pPr>
            <w:r>
              <w:rPr>
                <w:spacing w:val="-1"/>
              </w:rPr>
              <w:t>Independent/</w:t>
            </w:r>
          </w:p>
          <w:p w14:paraId="360F3515" w14:textId="77777777" w:rsidR="00711115" w:rsidRDefault="00711115" w:rsidP="003A11BC">
            <w:pPr>
              <w:pStyle w:val="BodyText"/>
              <w:tabs>
                <w:tab w:val="left" w:pos="601"/>
              </w:tabs>
              <w:kinsoku w:val="0"/>
              <w:overflowPunct w:val="0"/>
              <w:ind w:left="0" w:firstLine="0"/>
              <w:jc w:val="center"/>
            </w:pPr>
            <w:r>
              <w:rPr>
                <w:spacing w:val="-1"/>
              </w:rPr>
              <w:t>N</w:t>
            </w:r>
            <w:r>
              <w:t>ominee)</w:t>
            </w:r>
          </w:p>
        </w:tc>
        <w:tc>
          <w:tcPr>
            <w:tcW w:w="450" w:type="dxa"/>
          </w:tcPr>
          <w:p w14:paraId="007445F1" w14:textId="77777777"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360" w:type="dxa"/>
          </w:tcPr>
          <w:p w14:paraId="07ABE3D4" w14:textId="77777777" w:rsidR="00711115"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450" w:type="dxa"/>
          </w:tcPr>
          <w:p w14:paraId="684FF51C" w14:textId="77777777"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450" w:type="dxa"/>
          </w:tcPr>
          <w:p w14:paraId="5E7B283F" w14:textId="77777777" w:rsidR="00711115" w:rsidRDefault="00711115" w:rsidP="003A11BC">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360" w:type="dxa"/>
          </w:tcPr>
          <w:p w14:paraId="35C3DECA" w14:textId="77777777" w:rsidR="00711115" w:rsidRDefault="00711115" w:rsidP="003A11BC">
            <w:pPr>
              <w:pStyle w:val="BodyText"/>
              <w:tabs>
                <w:tab w:val="left" w:pos="601"/>
              </w:tabs>
              <w:kinsoku w:val="0"/>
              <w:overflowPunct w:val="0"/>
              <w:ind w:left="0" w:firstLine="0"/>
              <w:jc w:val="center"/>
            </w:pPr>
            <w:r>
              <w:t>Tenure</w:t>
            </w:r>
          </w:p>
        </w:tc>
        <w:tc>
          <w:tcPr>
            <w:tcW w:w="450" w:type="dxa"/>
          </w:tcPr>
          <w:p w14:paraId="3646C66C" w14:textId="77777777" w:rsidR="00711115" w:rsidRPr="00C304DD" w:rsidRDefault="00711115" w:rsidP="003A11BC">
            <w:pPr>
              <w:pStyle w:val="BodyText"/>
              <w:tabs>
                <w:tab w:val="left" w:pos="601"/>
              </w:tabs>
              <w:kinsoku w:val="0"/>
              <w:overflowPunct w:val="0"/>
              <w:ind w:left="0" w:firstLine="0"/>
              <w:jc w:val="center"/>
            </w:pPr>
            <w:r>
              <w:t>Date of Birth</w:t>
            </w:r>
          </w:p>
        </w:tc>
        <w:tc>
          <w:tcPr>
            <w:tcW w:w="450" w:type="dxa"/>
          </w:tcPr>
          <w:p w14:paraId="5436EB4F"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Whether the director is disqualified?</w:t>
            </w:r>
          </w:p>
        </w:tc>
        <w:tc>
          <w:tcPr>
            <w:tcW w:w="360" w:type="dxa"/>
          </w:tcPr>
          <w:p w14:paraId="59EE19E1"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Start Date of disqualification</w:t>
            </w:r>
          </w:p>
        </w:tc>
        <w:tc>
          <w:tcPr>
            <w:tcW w:w="450" w:type="dxa"/>
          </w:tcPr>
          <w:p w14:paraId="1E63A0F6"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End Date of disqualification</w:t>
            </w:r>
          </w:p>
        </w:tc>
        <w:tc>
          <w:tcPr>
            <w:tcW w:w="450" w:type="dxa"/>
          </w:tcPr>
          <w:p w14:paraId="6F22B722"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Details of disqualification</w:t>
            </w:r>
          </w:p>
        </w:tc>
        <w:tc>
          <w:tcPr>
            <w:tcW w:w="450" w:type="dxa"/>
          </w:tcPr>
          <w:p w14:paraId="21D89548"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Current status</w:t>
            </w:r>
          </w:p>
        </w:tc>
        <w:tc>
          <w:tcPr>
            <w:tcW w:w="450" w:type="dxa"/>
          </w:tcPr>
          <w:p w14:paraId="0CE39D70" w14:textId="21FD614B" w:rsidR="00711115" w:rsidRPr="00707283" w:rsidRDefault="00D87CB0" w:rsidP="003A11BC">
            <w:pPr>
              <w:pStyle w:val="BodyText"/>
              <w:tabs>
                <w:tab w:val="left" w:pos="601"/>
              </w:tabs>
              <w:kinsoku w:val="0"/>
              <w:overflowPunct w:val="0"/>
              <w:ind w:left="0" w:firstLine="0"/>
              <w:jc w:val="center"/>
            </w:pPr>
            <w:r w:rsidRPr="00D87CB0">
              <w:rPr>
                <w:bCs/>
              </w:rPr>
              <w:t>Whether special resolution passed? [Refer Reg. 17 (1A) of Listing Regulations]</w:t>
            </w:r>
          </w:p>
        </w:tc>
        <w:tc>
          <w:tcPr>
            <w:tcW w:w="450" w:type="dxa"/>
          </w:tcPr>
          <w:p w14:paraId="131B8098" w14:textId="77777777" w:rsidR="00711115" w:rsidRPr="00707283" w:rsidRDefault="00711115" w:rsidP="003A11BC">
            <w:pPr>
              <w:pStyle w:val="BodyText"/>
              <w:tabs>
                <w:tab w:val="left" w:pos="601"/>
              </w:tabs>
              <w:kinsoku w:val="0"/>
              <w:overflowPunct w:val="0"/>
              <w:ind w:left="0" w:firstLine="0"/>
              <w:jc w:val="center"/>
            </w:pPr>
            <w:r w:rsidRPr="00707283">
              <w:rPr>
                <w:bCs/>
              </w:rPr>
              <w:t>Date of passing special resolution</w:t>
            </w:r>
          </w:p>
        </w:tc>
        <w:tc>
          <w:tcPr>
            <w:tcW w:w="450" w:type="dxa"/>
          </w:tcPr>
          <w:p w14:paraId="212115D2" w14:textId="3C815A37" w:rsidR="00711115" w:rsidRDefault="008D49C9" w:rsidP="003A11BC">
            <w:pPr>
              <w:pStyle w:val="BodyText"/>
              <w:tabs>
                <w:tab w:val="left" w:pos="601"/>
              </w:tabs>
              <w:kinsoku w:val="0"/>
              <w:overflowPunct w:val="0"/>
              <w:ind w:left="0" w:firstLine="0"/>
              <w:jc w:val="center"/>
            </w:pPr>
            <w:r w:rsidRPr="008D49C9">
              <w:t>No. of Directorship in listed entities including this listed entity [in reference to Regulation 17A (1)]</w:t>
            </w:r>
          </w:p>
        </w:tc>
        <w:tc>
          <w:tcPr>
            <w:tcW w:w="450" w:type="dxa"/>
          </w:tcPr>
          <w:p w14:paraId="0D4EE186" w14:textId="67DFF698" w:rsidR="00711115" w:rsidRDefault="00080F77" w:rsidP="003A11BC">
            <w:pPr>
              <w:pStyle w:val="BodyText"/>
              <w:tabs>
                <w:tab w:val="left" w:pos="601"/>
              </w:tabs>
              <w:kinsoku w:val="0"/>
              <w:overflowPunct w:val="0"/>
              <w:ind w:left="0" w:firstLine="0"/>
              <w:jc w:val="center"/>
            </w:pPr>
            <w:r w:rsidRPr="00080F77">
              <w:t>No of Independent Directorship in listed entities including this listed entity [in reference to proviso to re</w:t>
            </w:r>
            <w:r w:rsidRPr="00080F77">
              <w:lastRenderedPageBreak/>
              <w:t>gulation 17A (1)]</w:t>
            </w:r>
          </w:p>
        </w:tc>
        <w:tc>
          <w:tcPr>
            <w:tcW w:w="450" w:type="dxa"/>
          </w:tcPr>
          <w:p w14:paraId="262E890E" w14:textId="77777777" w:rsidR="00711115" w:rsidRDefault="00711115" w:rsidP="003A11BC">
            <w:pPr>
              <w:pStyle w:val="BodyText"/>
              <w:tabs>
                <w:tab w:val="left" w:pos="601"/>
              </w:tabs>
              <w:kinsoku w:val="0"/>
              <w:overflowPunct w:val="0"/>
              <w:ind w:left="0" w:firstLine="0"/>
              <w:jc w:val="center"/>
            </w:pPr>
            <w:r>
              <w:lastRenderedPageBreak/>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540" w:type="dxa"/>
          </w:tcPr>
          <w:p w14:paraId="624C9A7A" w14:textId="77777777" w:rsidR="00711115" w:rsidRDefault="00711115" w:rsidP="003A11BC">
            <w:pPr>
              <w:pStyle w:val="TableParagraph"/>
              <w:kinsoku w:val="0"/>
              <w:overflowPunct w:val="0"/>
              <w:ind w:left="99" w:right="117"/>
              <w:rPr>
                <w:rFonts w:ascii="Arial" w:hAnsi="Arial" w:cs="Arial"/>
                <w:sz w:val="20"/>
                <w:szCs w:val="20"/>
              </w:rPr>
            </w:pPr>
            <w:r>
              <w:rPr>
                <w:rFonts w:ascii="Arial" w:hAnsi="Arial" w:cs="Arial"/>
                <w:sz w:val="20"/>
                <w:szCs w:val="20"/>
              </w:rPr>
              <w:t>No</w:t>
            </w:r>
            <w:r>
              <w:rPr>
                <w:rFonts w:ascii="Arial" w:hAnsi="Arial" w:cs="Arial"/>
                <w:spacing w:val="-5"/>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lastRenderedPageBreak/>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540" w:type="dxa"/>
          </w:tcPr>
          <w:p w14:paraId="2FCF2399" w14:textId="77777777" w:rsidR="00711115" w:rsidRPr="00FF357C" w:rsidRDefault="00711115" w:rsidP="003A11BC">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lastRenderedPageBreak/>
              <w:t>Membership in Committees of the Company</w:t>
            </w:r>
          </w:p>
        </w:tc>
        <w:tc>
          <w:tcPr>
            <w:tcW w:w="540" w:type="dxa"/>
          </w:tcPr>
          <w:p w14:paraId="38955FED" w14:textId="77777777" w:rsidR="00711115" w:rsidRDefault="00711115" w:rsidP="003A11BC">
            <w:pPr>
              <w:pStyle w:val="BodyText"/>
              <w:tabs>
                <w:tab w:val="left" w:pos="601"/>
              </w:tabs>
              <w:kinsoku w:val="0"/>
              <w:overflowPunct w:val="0"/>
              <w:ind w:left="0" w:firstLine="0"/>
              <w:jc w:val="center"/>
            </w:pPr>
            <w:r>
              <w:t>Remarks</w:t>
            </w:r>
          </w:p>
        </w:tc>
      </w:tr>
      <w:tr>
        <w:tc>
          <w:p>
            <w:r>
              <w:rPr>
                <w:rFonts w:ascii="Time New Roman"/>
                <w:sz w:val="22"/>
              </w:rPr>
              <w:t>Mr.</w:t>
            </w:r>
          </w:p>
        </w:tc>
        <w:tc>
          <w:p>
            <w:r>
              <w:rPr>
                <w:rFonts w:ascii="Time New Roman"/>
                <w:sz w:val="22"/>
              </w:rPr>
              <w:t>PRAVEEN KATARIA</w:t>
            </w:r>
          </w:p>
        </w:tc>
        <w:tc>
          <w:p>
            <w:r>
              <w:rPr>
                <w:rFonts w:ascii="Time New Roman"/>
                <w:sz w:val="22"/>
              </w:rPr>
              <w:t>00088633</w:t>
            </w:r>
          </w:p>
        </w:tc>
        <w:tc>
          <w:p>
            <w:r>
              <w:rPr>
                <w:rFonts w:ascii="Time New Roman"/>
                <w:sz w:val="22"/>
              </w:rPr>
              <w:t>ACMPK3616N</w:t>
            </w:r>
          </w:p>
        </w:tc>
        <w:tc>
          <w:p>
            <w:r>
              <w:rPr>
                <w:rFonts w:ascii="Time New Roman"/>
                <w:sz w:val="22"/>
              </w:rPr>
              <w:t>ED</w:t>
            </w:r>
          </w:p>
        </w:tc>
        <w:tc>
          <w:p>
            <w:r>
              <w:rPr>
                <w:rFonts w:ascii="Time New Roman"/>
                <w:sz w:val="22"/>
              </w:rPr>
              <w:t>MD</w:t>
            </w:r>
          </w:p>
        </w:tc>
        <w:tc>
          <w:p>
            <w:r>
              <w:rPr>
                <w:rFonts w:ascii="Time New Roman"/>
                <w:sz w:val="22"/>
              </w:rPr>
              <w:t>01-Jan-2015</w:t>
            </w:r>
          </w:p>
        </w:tc>
        <w:tc>
          <w:p>
            <w:r>
              <w:rPr>
                <w:rFonts w:ascii="Time New Roman"/>
                <w:sz w:val="22"/>
              </w:rPr>
              <w:t>10-Apr-2017</w:t>
            </w:r>
          </w:p>
        </w:tc>
        <w:tc>
          <w:p>
            <w:r>
              <w:rPr>
                <w:rFonts w:ascii="Time New Roman"/>
                <w:sz w:val="22"/>
              </w:rPr>
              <w:t/>
            </w:r>
          </w:p>
        </w:tc>
        <w:tc>
          <w:p>
            <w:r>
              <w:rPr>
                <w:rFonts w:ascii="Time New Roman"/>
                <w:sz w:val="22"/>
              </w:rPr>
              <w:t/>
            </w:r>
          </w:p>
        </w:tc>
        <w:tc>
          <w:p>
            <w:r>
              <w:rPr>
                <w:rFonts w:ascii="Time New Roman"/>
                <w:sz w:val="22"/>
              </w:rPr>
              <w:t>05-Sep-1973</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AC</w:t>
            </w:r>
          </w:p>
        </w:tc>
        <w:tc>
          <w:p>
            <w:r>
              <w:rPr>
                <w:rFonts w:ascii="Time New Roman"/>
                <w:sz w:val="22"/>
              </w:rPr>
              <w:t/>
            </w:r>
          </w:p>
        </w:tc>
      </w:tr>
      <w:tr>
        <w:tc>
          <w:p>
            <w:r>
              <w:rPr>
                <w:rFonts w:ascii="Time New Roman"/>
                <w:sz w:val="22"/>
              </w:rPr>
              <w:t>Mr.</w:t>
            </w:r>
          </w:p>
        </w:tc>
        <w:tc>
          <w:p>
            <w:r>
              <w:rPr>
                <w:rFonts w:ascii="Time New Roman"/>
                <w:sz w:val="22"/>
              </w:rPr>
              <w:t>KANTILAL KATARIA</w:t>
            </w:r>
          </w:p>
        </w:tc>
        <w:tc>
          <w:p>
            <w:r>
              <w:rPr>
                <w:rFonts w:ascii="Time New Roman"/>
                <w:sz w:val="22"/>
              </w:rPr>
              <w:t>00088599</w:t>
            </w:r>
          </w:p>
        </w:tc>
        <w:tc>
          <w:p>
            <w:r>
              <w:rPr>
                <w:rFonts w:ascii="Time New Roman"/>
                <w:sz w:val="22"/>
              </w:rPr>
              <w:t>ACFPK5786Q</w:t>
            </w:r>
          </w:p>
        </w:tc>
        <w:tc>
          <w:p>
            <w:r>
              <w:rPr>
                <w:rFonts w:ascii="Time New Roman"/>
                <w:sz w:val="22"/>
              </w:rPr>
              <w:t>NED</w:t>
            </w:r>
          </w:p>
        </w:tc>
        <w:tc>
          <w:p>
            <w:r>
              <w:rPr>
                <w:rFonts w:ascii="Time New Roman"/>
                <w:sz w:val="22"/>
              </w:rPr>
              <w:t/>
            </w:r>
          </w:p>
        </w:tc>
        <w:tc>
          <w:p>
            <w:r>
              <w:rPr>
                <w:rFonts w:ascii="Time New Roman"/>
                <w:sz w:val="22"/>
              </w:rPr>
              <w:t>05-Mar-2013</w:t>
            </w:r>
          </w:p>
        </w:tc>
        <w:tc>
          <w:p>
            <w:r>
              <w:rPr>
                <w:rFonts w:ascii="Time New Roman"/>
                <w:sz w:val="22"/>
              </w:rPr>
              <w:t>21-Mar-2017</w:t>
            </w:r>
          </w:p>
        </w:tc>
        <w:tc>
          <w:p>
            <w:r>
              <w:rPr>
                <w:rFonts w:ascii="Time New Roman"/>
                <w:sz w:val="22"/>
              </w:rPr>
              <w:t/>
            </w:r>
          </w:p>
        </w:tc>
        <w:tc>
          <w:p>
            <w:r>
              <w:rPr>
                <w:rFonts w:ascii="Time New Roman"/>
                <w:sz w:val="22"/>
              </w:rPr>
              <w:t/>
            </w:r>
          </w:p>
        </w:tc>
        <w:tc>
          <w:p>
            <w:r>
              <w:rPr>
                <w:rFonts w:ascii="Time New Roman"/>
                <w:sz w:val="22"/>
              </w:rPr>
              <w:t>05-Apr-1948</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NRC</w:t>
            </w:r>
          </w:p>
        </w:tc>
        <w:tc>
          <w:p>
            <w:r>
              <w:rPr>
                <w:rFonts w:ascii="Time New Roman"/>
                <w:sz w:val="22"/>
              </w:rPr>
              <w:t/>
            </w:r>
          </w:p>
        </w:tc>
      </w:tr>
      <w:tr>
        <w:tc>
          <w:p>
            <w:r>
              <w:rPr>
                <w:rFonts w:ascii="Time New Roman"/>
                <w:sz w:val="22"/>
              </w:rPr>
              <w:t>Mr.</w:t>
            </w:r>
          </w:p>
        </w:tc>
        <w:tc>
          <w:p>
            <w:r>
              <w:rPr>
                <w:rFonts w:ascii="Time New Roman"/>
                <w:sz w:val="22"/>
              </w:rPr>
              <w:t>ANIL KUMAR MEHTA</w:t>
            </w:r>
          </w:p>
        </w:tc>
        <w:tc>
          <w:p>
            <w:r>
              <w:rPr>
                <w:rFonts w:ascii="Time New Roman"/>
                <w:sz w:val="22"/>
              </w:rPr>
              <w:t>07657024</w:t>
            </w:r>
          </w:p>
        </w:tc>
        <w:tc>
          <w:p>
            <w:r>
              <w:rPr>
                <w:rFonts w:ascii="Time New Roman"/>
                <w:sz w:val="22"/>
              </w:rPr>
              <w:t>ACAPM7355C</w:t>
            </w:r>
          </w:p>
        </w:tc>
        <w:tc>
          <w:p>
            <w:r>
              <w:rPr>
                <w:rFonts w:ascii="Time New Roman"/>
                <w:sz w:val="22"/>
              </w:rPr>
              <w:t>ID,C &amp; NED</w:t>
            </w:r>
          </w:p>
        </w:tc>
        <w:tc>
          <w:p>
            <w:r>
              <w:rPr>
                <w:rFonts w:ascii="Time New Roman"/>
                <w:sz w:val="22"/>
              </w:rPr>
              <w:t/>
            </w:r>
          </w:p>
        </w:tc>
        <w:tc>
          <w:p>
            <w:r>
              <w:rPr>
                <w:rFonts w:ascii="Time New Roman"/>
                <w:sz w:val="22"/>
              </w:rPr>
              <w:t>21-Mar-2017</w:t>
            </w:r>
          </w:p>
        </w:tc>
        <w:tc>
          <w:p>
            <w:r>
              <w:rPr>
                <w:rFonts w:ascii="Time New Roman"/>
                <w:sz w:val="22"/>
              </w:rPr>
              <w:t>21-Mar-2017</w:t>
            </w:r>
          </w:p>
        </w:tc>
        <w:tc>
          <w:p>
            <w:r>
              <w:rPr>
                <w:rFonts w:ascii="Time New Roman"/>
                <w:sz w:val="22"/>
              </w:rPr>
              <w:t/>
            </w:r>
          </w:p>
        </w:tc>
        <w:tc>
          <w:p>
            <w:r>
              <w:rPr>
                <w:rFonts w:ascii="Time New Roman"/>
                <w:sz w:val="22"/>
              </w:rPr>
              <w:t>55</w:t>
            </w:r>
          </w:p>
        </w:tc>
        <w:tc>
          <w:p>
            <w:r>
              <w:rPr>
                <w:rFonts w:ascii="Time New Roman"/>
                <w:sz w:val="22"/>
              </w:rPr>
              <w:t>06-Jul-1956</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Mrs.</w:t>
            </w:r>
          </w:p>
        </w:tc>
        <w:tc>
          <w:p>
            <w:r>
              <w:rPr>
                <w:rFonts w:ascii="Time New Roman"/>
                <w:sz w:val="22"/>
              </w:rPr>
              <w:t>MADHUBALA JAIN</w:t>
            </w:r>
          </w:p>
        </w:tc>
        <w:tc>
          <w:p>
            <w:r>
              <w:rPr>
                <w:rFonts w:ascii="Time New Roman"/>
                <w:sz w:val="22"/>
              </w:rPr>
              <w:t>07657026</w:t>
            </w:r>
          </w:p>
        </w:tc>
        <w:tc>
          <w:p>
            <w:r>
              <w:rPr>
                <w:rFonts w:ascii="Time New Roman"/>
                <w:sz w:val="22"/>
              </w:rPr>
              <w:t>AEJPJ9017K</w:t>
            </w:r>
          </w:p>
        </w:tc>
        <w:tc>
          <w:p>
            <w:r>
              <w:rPr>
                <w:rFonts w:ascii="Time New Roman"/>
                <w:sz w:val="22"/>
              </w:rPr>
              <w:t>ID</w:t>
            </w:r>
          </w:p>
        </w:tc>
        <w:tc>
          <w:p>
            <w:r>
              <w:rPr>
                <w:rFonts w:ascii="Time New Roman"/>
                <w:sz w:val="22"/>
              </w:rPr>
              <w:t/>
            </w:r>
          </w:p>
        </w:tc>
        <w:tc>
          <w:p>
            <w:r>
              <w:rPr>
                <w:rFonts w:ascii="Time New Roman"/>
                <w:sz w:val="22"/>
              </w:rPr>
              <w:t>21-Mar-2017</w:t>
            </w:r>
          </w:p>
        </w:tc>
        <w:tc>
          <w:p>
            <w:r>
              <w:rPr>
                <w:rFonts w:ascii="Time New Roman"/>
                <w:sz w:val="22"/>
              </w:rPr>
              <w:t>21-Mar-2017</w:t>
            </w:r>
          </w:p>
        </w:tc>
        <w:tc>
          <w:p>
            <w:r>
              <w:rPr>
                <w:rFonts w:ascii="Time New Roman"/>
                <w:sz w:val="22"/>
              </w:rPr>
              <w:t/>
            </w:r>
          </w:p>
        </w:tc>
        <w:tc>
          <w:p>
            <w:r>
              <w:rPr>
                <w:rFonts w:ascii="Time New Roman"/>
                <w:sz w:val="22"/>
              </w:rPr>
              <w:t>55</w:t>
            </w:r>
          </w:p>
        </w:tc>
        <w:tc>
          <w:p>
            <w:r>
              <w:rPr>
                <w:rFonts w:ascii="Time New Roman"/>
                <w:sz w:val="22"/>
              </w:rPr>
              <w:t>28-Aug-1971</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w:t>
            </w:r>
          </w:p>
        </w:tc>
        <w:tc>
          <w:p>
            <w:r>
              <w:rPr>
                <w:rFonts w:ascii="Time New Roman"/>
                <w:sz w:val="22"/>
              </w:rPr>
              <w:t>ARVIND KATARIA</w:t>
            </w:r>
          </w:p>
        </w:tc>
        <w:tc>
          <w:p>
            <w:r>
              <w:rPr>
                <w:rFonts w:ascii="Time New Roman"/>
                <w:sz w:val="22"/>
              </w:rPr>
              <w:t>00088771</w:t>
            </w:r>
          </w:p>
        </w:tc>
        <w:tc>
          <w:p>
            <w:r>
              <w:rPr>
                <w:rFonts w:ascii="Time New Roman"/>
                <w:sz w:val="22"/>
              </w:rPr>
              <w:t>ACFPK5778C</w:t>
            </w:r>
          </w:p>
        </w:tc>
        <w:tc>
          <w:p>
            <w:r>
              <w:rPr>
                <w:rFonts w:ascii="Time New Roman"/>
                <w:sz w:val="22"/>
              </w:rPr>
              <w:t>ED</w:t>
            </w:r>
          </w:p>
        </w:tc>
        <w:tc>
          <w:p>
            <w:r>
              <w:rPr>
                <w:rFonts w:ascii="Time New Roman"/>
                <w:sz w:val="22"/>
              </w:rPr>
              <w:t>CEO</w:t>
            </w:r>
          </w:p>
        </w:tc>
        <w:tc>
          <w:p>
            <w:r>
              <w:rPr>
                <w:rFonts w:ascii="Time New Roman"/>
                <w:sz w:val="22"/>
              </w:rPr>
              <w:t>20-Jul-2020</w:t>
            </w:r>
          </w:p>
        </w:tc>
        <w:tc>
          <w:p>
            <w:r>
              <w:rPr>
                <w:rFonts w:ascii="Time New Roman"/>
                <w:sz w:val="22"/>
              </w:rPr>
              <w:t>20-Jul-2020</w:t>
            </w:r>
          </w:p>
        </w:tc>
        <w:tc>
          <w:p>
            <w:r>
              <w:rPr>
                <w:rFonts w:ascii="Time New Roman"/>
                <w:sz w:val="22"/>
              </w:rPr>
              <w:t/>
            </w:r>
          </w:p>
        </w:tc>
        <w:tc>
          <w:p>
            <w:r>
              <w:rPr>
                <w:rFonts w:ascii="Time New Roman"/>
                <w:sz w:val="22"/>
              </w:rPr>
              <w:t/>
            </w:r>
          </w:p>
        </w:tc>
        <w:tc>
          <w:p>
            <w:r>
              <w:rPr>
                <w:rFonts w:ascii="Time New Roman"/>
                <w:sz w:val="22"/>
              </w:rPr>
              <w:t>25-Mar-1976</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SC</w:t>
            </w:r>
          </w:p>
        </w:tc>
        <w:tc>
          <w:p>
            <w:r>
              <w:rPr>
                <w:rFonts w:ascii="Time New Roman"/>
                <w:sz w:val="22"/>
              </w:rPr>
              <w:t/>
            </w:r>
          </w:p>
        </w:tc>
      </w:tr>
      <w:tr>
        <w:tc>
          <w:p>
            <w:r>
              <w:rPr>
                <w:rFonts w:ascii="Time New Roman"/>
                <w:sz w:val="22"/>
              </w:rPr>
              <w:t>Ms.</w:t>
            </w:r>
          </w:p>
        </w:tc>
        <w:tc>
          <w:p>
            <w:r>
              <w:rPr>
                <w:rFonts w:ascii="Time New Roman"/>
                <w:sz w:val="22"/>
              </w:rPr>
              <w:t>SUHANI KATARIA</w:t>
            </w:r>
          </w:p>
        </w:tc>
        <w:tc>
          <w:p>
            <w:r>
              <w:rPr>
                <w:rFonts w:ascii="Time New Roman"/>
                <w:sz w:val="22"/>
              </w:rPr>
              <w:t>09012104</w:t>
            </w:r>
          </w:p>
        </w:tc>
        <w:tc>
          <w:p>
            <w:r>
              <w:rPr>
                <w:rFonts w:ascii="Time New Roman"/>
                <w:sz w:val="22"/>
              </w:rPr>
              <w:t>KDLPK5372P</w:t>
            </w:r>
          </w:p>
        </w:tc>
        <w:tc>
          <w:p>
            <w:r>
              <w:rPr>
                <w:rFonts w:ascii="Time New Roman"/>
                <w:sz w:val="22"/>
              </w:rPr>
              <w:t>NED</w:t>
            </w:r>
          </w:p>
        </w:tc>
        <w:tc>
          <w:p>
            <w:r>
              <w:rPr>
                <w:rFonts w:ascii="Time New Roman"/>
                <w:sz w:val="22"/>
              </w:rPr>
              <w:t/>
            </w:r>
          </w:p>
        </w:tc>
        <w:tc>
          <w:p>
            <w:r>
              <w:rPr>
                <w:rFonts w:ascii="Time New Roman"/>
                <w:sz w:val="22"/>
              </w:rPr>
              <w:t>22-Jan-2021</w:t>
            </w:r>
          </w:p>
        </w:tc>
        <w:tc>
          <w:p>
            <w:r>
              <w:rPr>
                <w:rFonts w:ascii="Time New Roman"/>
                <w:sz w:val="22"/>
              </w:rPr>
              <w:t>22-Jan-2021</w:t>
            </w:r>
          </w:p>
        </w:tc>
        <w:tc>
          <w:p>
            <w:r>
              <w:rPr>
                <w:rFonts w:ascii="Time New Roman"/>
                <w:sz w:val="22"/>
              </w:rPr>
              <w:t/>
            </w:r>
          </w:p>
        </w:tc>
        <w:tc>
          <w:p>
            <w:r>
              <w:rPr>
                <w:rFonts w:ascii="Time New Roman"/>
                <w:sz w:val="22"/>
              </w:rPr>
              <w:t>10</w:t>
            </w:r>
          </w:p>
        </w:tc>
        <w:tc>
          <w:p>
            <w:r>
              <w:rPr>
                <w:rFonts w:ascii="Time New Roman"/>
                <w:sz w:val="22"/>
              </w:rPr>
              <w:t>13-Nov-2002</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No</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NA</w:t>
            </w:r>
          </w:p>
        </w:tc>
        <w:tc>
          <w:p>
            <w:r>
              <w:rPr>
                <w:rFonts w:ascii="Time New Roman"/>
                <w:sz w:val="22"/>
              </w:rPr>
              <w:t/>
            </w:r>
          </w:p>
        </w:tc>
      </w:tr>
    </w:tbl>
    <w:p w14:paraId="37736E95" w14:textId="77777777" w:rsidR="0013225C" w:rsidRDefault="0013225C" w:rsidP="005E116E">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5E116E" w14:paraId="4E040C78" w14:textId="77777777" w:rsidTr="00EE0CA5">
        <w:tc>
          <w:tcPr>
            <w:tcW w:w="2977" w:type="dxa"/>
          </w:tcPr>
          <w:p w14:paraId="6266282A" w14:textId="77777777" w:rsidR="005E116E" w:rsidRDefault="005E116E" w:rsidP="00EE0CA5">
            <w:pPr>
              <w:pStyle w:val="BodyText"/>
              <w:tabs>
                <w:tab w:val="left" w:pos="601"/>
              </w:tabs>
              <w:kinsoku w:val="0"/>
              <w:overflowPunct w:val="0"/>
              <w:ind w:left="0" w:firstLine="0"/>
            </w:pPr>
            <w:r>
              <w:t>Company Remarks</w:t>
            </w:r>
          </w:p>
        </w:tc>
        <w:tc>
          <w:tcPr>
            <w:tcW w:w="7371" w:type="dxa"/>
          </w:tcPr>
          <w:p w14:paraId="041FAB87" w14:textId="77777777" w:rsidR="005E116E" w:rsidRDefault="005E116E" w:rsidP="00EE0CA5">
            <w:pPr>
              <w:pStyle w:val="BodyText"/>
              <w:tabs>
                <w:tab w:val="left" w:pos="601"/>
              </w:tabs>
              <w:kinsoku w:val="0"/>
              <w:overflowPunct w:val="0"/>
              <w:ind w:left="0" w:firstLine="0"/>
            </w:pPr>
            <w:r>
              <w:t/>
            </w:r>
          </w:p>
        </w:tc>
      </w:tr>
      <w:tr w:rsidR="005E116E" w14:paraId="3944045C" w14:textId="77777777" w:rsidTr="00EE0CA5">
        <w:tc>
          <w:tcPr>
            <w:tcW w:w="2977" w:type="dxa"/>
          </w:tcPr>
          <w:p w14:paraId="53E770F1" w14:textId="77777777" w:rsidR="0033571D" w:rsidRDefault="005E116E" w:rsidP="00EE0CA5">
            <w:pPr>
              <w:pStyle w:val="BodyText"/>
              <w:tabs>
                <w:tab w:val="left" w:pos="601"/>
              </w:tabs>
              <w:kinsoku w:val="0"/>
              <w:overflowPunct w:val="0"/>
              <w:ind w:left="0" w:firstLine="0"/>
            </w:pPr>
            <w:r w:rsidRPr="00FF357C">
              <w:t xml:space="preserve">Whether </w:t>
            </w:r>
            <w:r w:rsidR="0033571D" w:rsidRPr="0033571D">
              <w:t>Regular</w:t>
            </w:r>
          </w:p>
          <w:p w14:paraId="0C5F3ACD" w14:textId="7B1E491A"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3C5F90D5" w14:textId="77777777" w:rsidR="005E116E" w:rsidRDefault="005E116E" w:rsidP="00EE0CA5">
            <w:pPr>
              <w:pStyle w:val="BodyText"/>
              <w:tabs>
                <w:tab w:val="left" w:pos="601"/>
              </w:tabs>
              <w:kinsoku w:val="0"/>
              <w:overflowPunct w:val="0"/>
              <w:ind w:left="0" w:firstLine="0"/>
            </w:pPr>
            <w:r>
              <w:t>Yes</w:t>
            </w:r>
          </w:p>
        </w:tc>
      </w:tr>
      <w:tr w:rsidR="0013225C" w14:paraId="5C2AE812" w14:textId="77777777" w:rsidTr="00EE0CA5">
        <w:tc>
          <w:tcPr>
            <w:tcW w:w="2977" w:type="dxa"/>
          </w:tcPr>
          <w:p w14:paraId="0168141E" w14:textId="77777777" w:rsidR="0013225C" w:rsidRPr="00FF357C" w:rsidRDefault="0013225C" w:rsidP="0013225C">
            <w:pPr>
              <w:pStyle w:val="BodyText"/>
              <w:tabs>
                <w:tab w:val="left" w:pos="601"/>
              </w:tabs>
              <w:kinsoku w:val="0"/>
              <w:overflowPunct w:val="0"/>
              <w:ind w:left="0" w:firstLine="0"/>
            </w:pPr>
            <w:r w:rsidRPr="00C304DD">
              <w:t>Whether Chairperson is related to MD or CEO</w:t>
            </w:r>
          </w:p>
        </w:tc>
        <w:tc>
          <w:tcPr>
            <w:tcW w:w="7371" w:type="dxa"/>
          </w:tcPr>
          <w:p w14:paraId="10D87C72" w14:textId="77777777" w:rsidR="0013225C" w:rsidRDefault="0013225C" w:rsidP="0013225C">
            <w:pPr>
              <w:pStyle w:val="BodyText"/>
              <w:tabs>
                <w:tab w:val="left" w:pos="601"/>
              </w:tabs>
              <w:kinsoku w:val="0"/>
              <w:overflowPunct w:val="0"/>
              <w:ind w:left="0" w:firstLine="0"/>
            </w:pPr>
            <w:r>
              <w:t>No</w:t>
            </w:r>
          </w:p>
        </w:tc>
      </w:tr>
    </w:tbl>
    <w:p w14:paraId="7515EAE4" w14:textId="77777777" w:rsidR="005E116E" w:rsidRDefault="005E116E" w:rsidP="005E116E">
      <w:pPr>
        <w:pStyle w:val="BodyText"/>
        <w:tabs>
          <w:tab w:val="left" w:pos="601"/>
        </w:tabs>
        <w:kinsoku w:val="0"/>
        <w:overflowPunct w:val="0"/>
      </w:pPr>
    </w:p>
    <w:p w14:paraId="64E12802" w14:textId="77777777" w:rsidR="005E116E" w:rsidRDefault="005E116E" w:rsidP="005E116E">
      <w:pPr>
        <w:pStyle w:val="BodyText"/>
        <w:tabs>
          <w:tab w:val="left" w:pos="601"/>
        </w:tabs>
        <w:kinsoku w:val="0"/>
        <w:overflowPunct w:val="0"/>
      </w:pPr>
    </w:p>
    <w:p w14:paraId="2CC8C63F" w14:textId="77777777" w:rsidR="005E116E" w:rsidRDefault="005E116E" w:rsidP="005E116E">
      <w:pPr>
        <w:pStyle w:val="BodyText"/>
        <w:tabs>
          <w:tab w:val="left" w:pos="601"/>
        </w:tabs>
        <w:kinsoku w:val="0"/>
        <w:overflowPunct w:val="0"/>
      </w:pPr>
    </w:p>
    <w:p w14:paraId="2D6A197B" w14:textId="77777777" w:rsidR="005E116E" w:rsidRDefault="005E116E" w:rsidP="005E116E">
      <w:pPr>
        <w:pStyle w:val="BodyText"/>
        <w:numPr>
          <w:ilvl w:val="0"/>
          <w:numId w:val="8"/>
        </w:numPr>
        <w:tabs>
          <w:tab w:val="left" w:pos="601"/>
        </w:tabs>
        <w:kinsoku w:val="0"/>
        <w:overflowPunct w:val="0"/>
        <w:rPr>
          <w:b/>
          <w:bCs/>
        </w:rPr>
      </w:pPr>
      <w:r>
        <w:rPr>
          <w:b/>
          <w:bCs/>
          <w:spacing w:val="-1"/>
          <w:w w:val="95"/>
        </w:rPr>
        <w:tab/>
      </w:r>
      <w:r>
        <w:rPr>
          <w:b/>
          <w:bCs/>
        </w:rPr>
        <w:t>Composition</w:t>
      </w:r>
      <w:r>
        <w:rPr>
          <w:b/>
          <w:bCs/>
          <w:spacing w:val="-8"/>
        </w:rPr>
        <w:t xml:space="preserve"> </w:t>
      </w:r>
      <w:r>
        <w:rPr>
          <w:b/>
          <w:bCs/>
        </w:rPr>
        <w:t xml:space="preserve">of </w:t>
      </w:r>
      <w:r w:rsidR="00157D0C">
        <w:rPr>
          <w:b/>
          <w:bCs/>
        </w:rPr>
        <w:t>Committees</w:t>
      </w:r>
    </w:p>
    <w:p w14:paraId="5A605F2B" w14:textId="77777777" w:rsidR="005E116E" w:rsidRDefault="005E116E" w:rsidP="005E116E">
      <w:pPr>
        <w:pStyle w:val="BodyText"/>
        <w:tabs>
          <w:tab w:val="left" w:pos="601"/>
        </w:tabs>
        <w:kinsoku w:val="0"/>
        <w:overflowPunct w:val="0"/>
        <w:rPr>
          <w:b/>
          <w:bCs/>
        </w:rPr>
      </w:pPr>
    </w:p>
    <w:p w14:paraId="3E2FEC82" w14:textId="77777777" w:rsidR="005E116E" w:rsidRDefault="005E116E" w:rsidP="005E116E">
      <w:pPr>
        <w:pStyle w:val="BodyText"/>
        <w:numPr>
          <w:ilvl w:val="0"/>
          <w:numId w:val="9"/>
        </w:numPr>
        <w:tabs>
          <w:tab w:val="left" w:pos="601"/>
        </w:tabs>
        <w:kinsoku w:val="0"/>
        <w:overflowPunct w:val="0"/>
        <w:rPr>
          <w:b/>
          <w:bCs/>
        </w:rPr>
      </w:pPr>
      <w:r>
        <w:rPr>
          <w:b/>
          <w:bCs/>
        </w:rPr>
        <w:t>Audit Committee</w:t>
      </w:r>
    </w:p>
    <w:tbl>
      <w:tblPr>
        <w:tblStyle w:val="TableGrid"/>
        <w:tblW w:w="10389" w:type="dxa"/>
        <w:tblLook w:val="04A0" w:firstRow="1" w:lastRow="0" w:firstColumn="1" w:lastColumn="0" w:noHBand="0" w:noVBand="1"/>
      </w:tblPr>
      <w:tblGrid>
        <w:gridCol w:w="675"/>
        <w:gridCol w:w="2552"/>
        <w:gridCol w:w="1117"/>
        <w:gridCol w:w="2462"/>
        <w:gridCol w:w="1666"/>
        <w:gridCol w:w="1917"/>
      </w:tblGrid>
      <w:tr w:rsidR="005E116E" w14:paraId="6920653F" w14:textId="77777777" w:rsidTr="00EA53C0">
        <w:tc>
          <w:tcPr>
            <w:tcW w:w="675" w:type="dxa"/>
          </w:tcPr>
          <w:p w14:paraId="4F9102AE"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0920A3AF" w14:textId="6D31B134" w:rsidR="005E116E" w:rsidRDefault="009D2A80" w:rsidP="00EE0CA5">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44341537"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1D1EB201" w14:textId="38BEDE5A" w:rsidR="005E116E" w:rsidRDefault="006F1E87" w:rsidP="00EE0CA5">
            <w:pPr>
              <w:pStyle w:val="BodyText"/>
              <w:tabs>
                <w:tab w:val="left" w:pos="601"/>
              </w:tabs>
              <w:kinsoku w:val="0"/>
              <w:overflowPunct w:val="0"/>
              <w:ind w:left="0" w:firstLine="0"/>
            </w:pPr>
            <w:r w:rsidRPr="006F1E87">
              <w:rPr>
                <w:rFonts w:eastAsiaTheme="minorHAnsi"/>
                <w:i/>
                <w:iCs/>
              </w:rPr>
              <w:t>Chairperson/Member</w:t>
            </w:r>
          </w:p>
        </w:tc>
        <w:tc>
          <w:tcPr>
            <w:tcW w:w="1666" w:type="dxa"/>
          </w:tcPr>
          <w:p w14:paraId="3D9F8DBB" w14:textId="50E1DF21" w:rsidR="005E116E" w:rsidRPr="009C4720" w:rsidRDefault="00A8007B" w:rsidP="00EE0CA5">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917" w:type="dxa"/>
          </w:tcPr>
          <w:p w14:paraId="2D0D0FB5" w14:textId="4EFA4CB4" w:rsidR="005E116E" w:rsidRPr="009C4720" w:rsidRDefault="00BA6001" w:rsidP="00EE0CA5">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ANIL KUMAR MEHTA</w:t>
            </w:r>
          </w:p>
        </w:tc>
        <w:tc>
          <w:p>
            <w:r>
              <w:rPr>
                <w:rFonts w:ascii="Time New Roman"/>
                <w:sz w:val="22"/>
              </w:rPr>
              <w:t>ID,C &amp; NED</w:t>
            </w:r>
          </w:p>
        </w:tc>
        <w:tc>
          <w:p>
            <w:r>
              <w:rPr>
                <w:rFonts w:ascii="Time New Roman"/>
                <w:sz w:val="22"/>
              </w:rPr>
              <w:t>Chairperson</w:t>
            </w:r>
          </w:p>
        </w:tc>
        <w:tc>
          <w:p>
            <w:r>
              <w:rPr>
                <w:rFonts w:ascii="Time New Roman"/>
                <w:sz w:val="22"/>
              </w:rPr>
              <w:t>17-May-2017</w:t>
            </w:r>
          </w:p>
        </w:tc>
        <w:tc>
          <w:p>
            <w:r>
              <w:rPr>
                <w:rFonts w:ascii="Time New Roman"/>
                <w:sz w:val="22"/>
              </w:rPr>
              <w:t/>
            </w:r>
          </w:p>
        </w:tc>
      </w:tr>
      <w:tr>
        <w:tc>
          <w:p>
            <w:r>
              <w:rPr>
                <w:rFonts w:ascii="Time New Roman"/>
                <w:sz w:val="22"/>
              </w:rPr>
              <w:t>2</w:t>
            </w:r>
          </w:p>
        </w:tc>
        <w:tc>
          <w:p>
            <w:r>
              <w:rPr>
                <w:rFonts w:ascii="Time New Roman"/>
                <w:sz w:val="22"/>
              </w:rPr>
              <w:t>MADHUBALA JAIN</w:t>
            </w:r>
          </w:p>
        </w:tc>
        <w:tc>
          <w:p>
            <w:r>
              <w:rPr>
                <w:rFonts w:ascii="Time New Roman"/>
                <w:sz w:val="22"/>
              </w:rPr>
              <w:t>ID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PRAVEEN KATARIA</w:t>
            </w:r>
          </w:p>
        </w:tc>
        <w:tc>
          <w:p>
            <w:r>
              <w:rPr>
                <w:rFonts w:ascii="Time New Roman"/>
                <w:sz w:val="22"/>
              </w:rPr>
              <w:t>ED</w:t>
            </w:r>
          </w:p>
        </w:tc>
        <w:tc>
          <w:p>
            <w:r>
              <w:rPr>
                <w:rFonts w:ascii="Time New Roman"/>
                <w:sz w:val="22"/>
              </w:rPr>
              <w:t>Member</w:t>
            </w:r>
          </w:p>
        </w:tc>
        <w:tc>
          <w:p>
            <w:r>
              <w:rPr>
                <w:rFonts w:ascii="Time New Roman"/>
                <w:sz w:val="22"/>
              </w:rPr>
              <w:t>17-May-2017</w:t>
            </w:r>
          </w:p>
        </w:tc>
        <w:tc>
          <w:p>
            <w:r>
              <w:rPr>
                <w:rFonts w:ascii="Time New Roman"/>
                <w:sz w:val="22"/>
              </w:rPr>
              <w:t/>
            </w:r>
          </w:p>
        </w:tc>
      </w:tr>
    </w:tbl>
    <w:p w14:paraId="1AD92191"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14EBACA2" w14:textId="77777777" w:rsidTr="00EE0CA5">
        <w:tc>
          <w:tcPr>
            <w:tcW w:w="2977" w:type="dxa"/>
          </w:tcPr>
          <w:p w14:paraId="16E97EEF" w14:textId="77777777" w:rsidR="005E116E" w:rsidRDefault="005E116E" w:rsidP="00EE0CA5">
            <w:pPr>
              <w:pStyle w:val="BodyText"/>
              <w:tabs>
                <w:tab w:val="left" w:pos="601"/>
              </w:tabs>
              <w:kinsoku w:val="0"/>
              <w:overflowPunct w:val="0"/>
              <w:ind w:left="0" w:firstLine="0"/>
            </w:pPr>
            <w:r>
              <w:lastRenderedPageBreak/>
              <w:t>Company Remarks</w:t>
            </w:r>
          </w:p>
        </w:tc>
        <w:tc>
          <w:tcPr>
            <w:tcW w:w="7371" w:type="dxa"/>
          </w:tcPr>
          <w:p w14:paraId="16B766B3" w14:textId="77777777" w:rsidR="005E116E" w:rsidRDefault="005E116E" w:rsidP="00EE0CA5">
            <w:pPr>
              <w:pStyle w:val="BodyText"/>
              <w:tabs>
                <w:tab w:val="left" w:pos="601"/>
              </w:tabs>
              <w:kinsoku w:val="0"/>
              <w:overflowPunct w:val="0"/>
              <w:ind w:left="0" w:firstLine="0"/>
            </w:pPr>
            <w:r>
              <w:t/>
            </w:r>
          </w:p>
        </w:tc>
      </w:tr>
      <w:tr w:rsidR="005E116E" w14:paraId="631BCB69" w14:textId="77777777" w:rsidTr="00EE0CA5">
        <w:tc>
          <w:tcPr>
            <w:tcW w:w="2977" w:type="dxa"/>
          </w:tcPr>
          <w:p w14:paraId="304A80E5" w14:textId="79DF5ECB" w:rsidR="005E116E" w:rsidRDefault="00CC2EAB" w:rsidP="00EE0CA5">
            <w:pPr>
              <w:pStyle w:val="BodyText"/>
              <w:tabs>
                <w:tab w:val="left" w:pos="601"/>
              </w:tabs>
              <w:kinsoku w:val="0"/>
              <w:overflowPunct w:val="0"/>
              <w:ind w:left="0" w:firstLine="0"/>
            </w:pPr>
            <w:r w:rsidRPr="00CC2EAB">
              <w:t>Whether Regular chairperson appointed</w:t>
            </w:r>
          </w:p>
        </w:tc>
        <w:tc>
          <w:tcPr>
            <w:tcW w:w="7371" w:type="dxa"/>
          </w:tcPr>
          <w:p w14:paraId="353F93F4" w14:textId="77777777" w:rsidR="005E116E" w:rsidRDefault="005E116E" w:rsidP="00EE0CA5">
            <w:pPr>
              <w:pStyle w:val="BodyText"/>
              <w:tabs>
                <w:tab w:val="left" w:pos="601"/>
              </w:tabs>
              <w:kinsoku w:val="0"/>
              <w:overflowPunct w:val="0"/>
              <w:ind w:left="0" w:firstLine="0"/>
            </w:pPr>
            <w:r>
              <w:t>Yes</w:t>
            </w:r>
          </w:p>
        </w:tc>
      </w:tr>
    </w:tbl>
    <w:p w14:paraId="3C5757D5" w14:textId="77777777" w:rsidR="005E116E" w:rsidRDefault="005E116E" w:rsidP="005E116E">
      <w:pPr>
        <w:pStyle w:val="BodyText"/>
        <w:numPr>
          <w:ilvl w:val="0"/>
          <w:numId w:val="9"/>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45486C86" w14:textId="77777777" w:rsidTr="00EE0CA5">
        <w:tc>
          <w:tcPr>
            <w:tcW w:w="675" w:type="dxa"/>
          </w:tcPr>
          <w:p w14:paraId="7DD1544D"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629C0A94" w14:textId="1CA773CD" w:rsidR="005E116E" w:rsidRDefault="00241C94"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174EAC4E"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4034EC53" w14:textId="09A3445D" w:rsidR="005E116E" w:rsidRDefault="003478C9"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495B0AA3" w14:textId="7BB95CD2" w:rsidR="005E116E" w:rsidRPr="009C4720" w:rsidRDefault="007134A5"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44B3EAED" w14:textId="06E685FB" w:rsidR="005E116E" w:rsidRPr="009C4720" w:rsidRDefault="00566B28"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r>
        <w:tc>
          <w:p>
            <w:r>
              <w:rPr>
                <w:rFonts w:ascii="Time New Roman"/>
                <w:sz w:val="22"/>
              </w:rPr>
              <w:t>1</w:t>
            </w:r>
          </w:p>
        </w:tc>
        <w:tc>
          <w:p>
            <w:r>
              <w:rPr>
                <w:rFonts w:ascii="Time New Roman"/>
                <w:sz w:val="22"/>
              </w:rPr>
              <w:t>ARVIND KATARIA</w:t>
            </w:r>
          </w:p>
        </w:tc>
        <w:tc>
          <w:p>
            <w:r>
              <w:rPr>
                <w:rFonts w:ascii="Time New Roman"/>
                <w:sz w:val="22"/>
              </w:rPr>
              <w:t>ED</w:t>
            </w:r>
          </w:p>
        </w:tc>
        <w:tc>
          <w:p>
            <w:r>
              <w:rPr>
                <w:rFonts w:ascii="Time New Roman"/>
                <w:sz w:val="22"/>
              </w:rPr>
              <w:t>Member</w:t>
            </w:r>
          </w:p>
        </w:tc>
        <w:tc>
          <w:p>
            <w:r>
              <w:rPr>
                <w:rFonts w:ascii="Time New Roman"/>
                <w:sz w:val="22"/>
              </w:rPr>
              <w:t>20-Jul-2020</w:t>
            </w:r>
          </w:p>
        </w:tc>
        <w:tc>
          <w:p>
            <w:r>
              <w:rPr>
                <w:rFonts w:ascii="Time New Roman"/>
                <w:sz w:val="22"/>
              </w:rPr>
              <w:t/>
            </w:r>
          </w:p>
        </w:tc>
      </w:tr>
      <w:tr>
        <w:tc>
          <w:p>
            <w:r>
              <w:rPr>
                <w:rFonts w:ascii="Time New Roman"/>
                <w:sz w:val="22"/>
              </w:rPr>
              <w:t>2</w:t>
            </w:r>
          </w:p>
        </w:tc>
        <w:tc>
          <w:p>
            <w:r>
              <w:rPr>
                <w:rFonts w:ascii="Time New Roman"/>
                <w:sz w:val="22"/>
              </w:rPr>
              <w:t>ANIL KUMAR MEHTA</w:t>
            </w:r>
          </w:p>
        </w:tc>
        <w:tc>
          <w:p>
            <w:r>
              <w:rPr>
                <w:rFonts w:ascii="Time New Roman"/>
                <w:sz w:val="22"/>
              </w:rPr>
              <w:t>ID,C &amp; NED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MADHUBALA JAIN</w:t>
            </w:r>
          </w:p>
        </w:tc>
        <w:tc>
          <w:p>
            <w:r>
              <w:rPr>
                <w:rFonts w:ascii="Time New Roman"/>
                <w:sz w:val="22"/>
              </w:rPr>
              <w:t>ID</w:t>
            </w:r>
          </w:p>
        </w:tc>
        <w:tc>
          <w:p>
            <w:r>
              <w:rPr>
                <w:rFonts w:ascii="Time New Roman"/>
                <w:sz w:val="22"/>
              </w:rPr>
              <w:t>Chairperson</w:t>
            </w:r>
          </w:p>
        </w:tc>
        <w:tc>
          <w:p>
            <w:r>
              <w:rPr>
                <w:rFonts w:ascii="Time New Roman"/>
                <w:sz w:val="22"/>
              </w:rPr>
              <w:t>17-May-2017</w:t>
            </w:r>
          </w:p>
        </w:tc>
        <w:tc>
          <w:p>
            <w:r>
              <w:rPr>
                <w:rFonts w:ascii="Time New Roman"/>
                <w:sz w:val="22"/>
              </w:rPr>
              <w:t/>
            </w:r>
          </w:p>
        </w:tc>
      </w:tr>
    </w:tbl>
    <w:p w14:paraId="06783623"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1E9187A1" w14:textId="77777777" w:rsidTr="00EE0CA5">
        <w:tc>
          <w:tcPr>
            <w:tcW w:w="2977" w:type="dxa"/>
          </w:tcPr>
          <w:p w14:paraId="4CC18DF1" w14:textId="77777777" w:rsidR="005E116E" w:rsidRDefault="005E116E" w:rsidP="00EE0CA5">
            <w:pPr>
              <w:pStyle w:val="BodyText"/>
              <w:tabs>
                <w:tab w:val="left" w:pos="601"/>
              </w:tabs>
              <w:kinsoku w:val="0"/>
              <w:overflowPunct w:val="0"/>
              <w:ind w:left="0" w:firstLine="0"/>
            </w:pPr>
            <w:r>
              <w:t>Company Remarks</w:t>
            </w:r>
          </w:p>
        </w:tc>
        <w:tc>
          <w:tcPr>
            <w:tcW w:w="7371" w:type="dxa"/>
          </w:tcPr>
          <w:p w14:paraId="386F3D5A" w14:textId="77777777" w:rsidR="005E116E" w:rsidRDefault="005E116E" w:rsidP="00EE0CA5">
            <w:pPr>
              <w:pStyle w:val="BodyText"/>
              <w:tabs>
                <w:tab w:val="left" w:pos="601"/>
              </w:tabs>
              <w:kinsoku w:val="0"/>
              <w:overflowPunct w:val="0"/>
              <w:ind w:left="0" w:firstLine="0"/>
            </w:pPr>
            <w:r>
              <w:t/>
            </w:r>
          </w:p>
        </w:tc>
      </w:tr>
      <w:tr w:rsidR="005E116E" w14:paraId="08C4972E" w14:textId="77777777" w:rsidTr="00EE0CA5">
        <w:tc>
          <w:tcPr>
            <w:tcW w:w="2977" w:type="dxa"/>
          </w:tcPr>
          <w:p w14:paraId="013A0D9A" w14:textId="77777777" w:rsidR="00961E42" w:rsidRDefault="00F85B5F" w:rsidP="00EE0CA5">
            <w:pPr>
              <w:pStyle w:val="BodyText"/>
              <w:tabs>
                <w:tab w:val="left" w:pos="601"/>
              </w:tabs>
              <w:kinsoku w:val="0"/>
              <w:overflowPunct w:val="0"/>
              <w:ind w:left="0" w:firstLine="0"/>
            </w:pPr>
            <w:r w:rsidRPr="00F85B5F">
              <w:t xml:space="preserve">Whether Regular </w:t>
            </w:r>
          </w:p>
          <w:p w14:paraId="500CEE79" w14:textId="069AF1C7" w:rsidR="005E116E" w:rsidRDefault="00F85B5F" w:rsidP="00EE0CA5">
            <w:pPr>
              <w:pStyle w:val="BodyText"/>
              <w:tabs>
                <w:tab w:val="left" w:pos="601"/>
              </w:tabs>
              <w:kinsoku w:val="0"/>
              <w:overflowPunct w:val="0"/>
              <w:ind w:left="0" w:firstLine="0"/>
            </w:pPr>
            <w:r w:rsidRPr="00F85B5F">
              <w:t>chairperson appointed</w:t>
            </w:r>
          </w:p>
        </w:tc>
        <w:tc>
          <w:tcPr>
            <w:tcW w:w="7371" w:type="dxa"/>
          </w:tcPr>
          <w:p w14:paraId="1B2580A2" w14:textId="77777777" w:rsidR="005E116E" w:rsidRDefault="005E116E" w:rsidP="00EE0CA5">
            <w:pPr>
              <w:pStyle w:val="BodyText"/>
              <w:tabs>
                <w:tab w:val="left" w:pos="601"/>
              </w:tabs>
              <w:kinsoku w:val="0"/>
              <w:overflowPunct w:val="0"/>
              <w:ind w:left="0" w:firstLine="0"/>
            </w:pPr>
            <w:r>
              <w:t>Yes</w:t>
            </w:r>
          </w:p>
        </w:tc>
      </w:tr>
    </w:tbl>
    <w:p w14:paraId="78E86865" w14:textId="77777777" w:rsidR="005E116E" w:rsidRDefault="005E116E" w:rsidP="005E116E">
      <w:pPr>
        <w:pStyle w:val="BodyText"/>
        <w:tabs>
          <w:tab w:val="left" w:pos="601"/>
        </w:tabs>
        <w:kinsoku w:val="0"/>
        <w:overflowPunct w:val="0"/>
        <w:ind w:firstLine="0"/>
        <w:rPr>
          <w:b/>
          <w:bCs/>
        </w:rPr>
      </w:pPr>
    </w:p>
    <w:p w14:paraId="06F9DCBC" w14:textId="77777777" w:rsidR="005E116E" w:rsidRDefault="005E116E" w:rsidP="005E116E">
      <w:pPr>
        <w:pStyle w:val="BodyText"/>
        <w:numPr>
          <w:ilvl w:val="0"/>
          <w:numId w:val="9"/>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3703F309" w14:textId="77777777" w:rsidTr="00EE0CA5">
        <w:tc>
          <w:tcPr>
            <w:tcW w:w="675" w:type="dxa"/>
          </w:tcPr>
          <w:p w14:paraId="3A95DD75"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225D9E15" w14:textId="6A745F83" w:rsidR="005E116E" w:rsidRDefault="000A37DE"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7C865787"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48D8D652" w14:textId="383EF267" w:rsidR="005E116E" w:rsidRDefault="000A37DE"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41A2E06E" w14:textId="32F4B7AB" w:rsidR="005E116E" w:rsidRPr="009C4720" w:rsidRDefault="000A37DE"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2088B13B" w14:textId="4A0A2A28" w:rsidR="005E116E" w:rsidRPr="009C4720" w:rsidRDefault="000A37DE"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bl>
    <w:p w14:paraId="2D8F6880"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3F66DEA6" w14:textId="77777777" w:rsidTr="00EE0CA5">
        <w:tc>
          <w:tcPr>
            <w:tcW w:w="2977" w:type="dxa"/>
          </w:tcPr>
          <w:p w14:paraId="71A8D43C" w14:textId="77777777" w:rsidR="005E116E" w:rsidRDefault="005E116E" w:rsidP="00EE0CA5">
            <w:pPr>
              <w:pStyle w:val="BodyText"/>
              <w:tabs>
                <w:tab w:val="left" w:pos="601"/>
              </w:tabs>
              <w:kinsoku w:val="0"/>
              <w:overflowPunct w:val="0"/>
              <w:ind w:left="0" w:firstLine="0"/>
            </w:pPr>
            <w:r>
              <w:t>Company Remarks</w:t>
            </w:r>
          </w:p>
        </w:tc>
        <w:tc>
          <w:tcPr>
            <w:tcW w:w="7371" w:type="dxa"/>
          </w:tcPr>
          <w:p w14:paraId="74E2E48D" w14:textId="77777777" w:rsidR="005E116E" w:rsidRDefault="005E116E" w:rsidP="00EE0CA5">
            <w:pPr>
              <w:pStyle w:val="BodyText"/>
              <w:tabs>
                <w:tab w:val="left" w:pos="601"/>
              </w:tabs>
              <w:kinsoku w:val="0"/>
              <w:overflowPunct w:val="0"/>
              <w:ind w:left="0" w:firstLine="0"/>
            </w:pPr>
            <w:r>
              <w:t/>
            </w:r>
          </w:p>
        </w:tc>
      </w:tr>
      <w:tr w:rsidR="005E116E" w14:paraId="6B6B5AFA" w14:textId="77777777" w:rsidTr="00EE0CA5">
        <w:tc>
          <w:tcPr>
            <w:tcW w:w="2977" w:type="dxa"/>
          </w:tcPr>
          <w:p w14:paraId="35DED3F0" w14:textId="77777777" w:rsidR="000A37DE" w:rsidRDefault="005E116E" w:rsidP="00EE0CA5">
            <w:pPr>
              <w:pStyle w:val="BodyText"/>
              <w:tabs>
                <w:tab w:val="left" w:pos="601"/>
              </w:tabs>
              <w:kinsoku w:val="0"/>
              <w:overflowPunct w:val="0"/>
              <w:ind w:left="0" w:firstLine="0"/>
            </w:pPr>
            <w:r w:rsidRPr="00FF357C">
              <w:t xml:space="preserve">Whether </w:t>
            </w:r>
            <w:r w:rsidR="000A37DE" w:rsidRPr="00F85B5F">
              <w:t xml:space="preserve">Regular </w:t>
            </w:r>
          </w:p>
          <w:p w14:paraId="68784FA8" w14:textId="34DDA3BA"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6A94D990" w14:textId="77777777" w:rsidR="005E116E" w:rsidRDefault="005E116E" w:rsidP="00EE0CA5">
            <w:pPr>
              <w:pStyle w:val="BodyText"/>
              <w:tabs>
                <w:tab w:val="left" w:pos="601"/>
              </w:tabs>
              <w:kinsoku w:val="0"/>
              <w:overflowPunct w:val="0"/>
              <w:ind w:left="0" w:firstLine="0"/>
            </w:pPr>
            <w:r>
              <w:t>No</w:t>
            </w:r>
          </w:p>
        </w:tc>
      </w:tr>
    </w:tbl>
    <w:p w14:paraId="108E17B8" w14:textId="77777777" w:rsidR="005E116E" w:rsidRDefault="005E116E" w:rsidP="005E116E">
      <w:pPr>
        <w:pStyle w:val="BodyText"/>
        <w:tabs>
          <w:tab w:val="left" w:pos="601"/>
        </w:tabs>
        <w:kinsoku w:val="0"/>
        <w:overflowPunct w:val="0"/>
        <w:ind w:firstLine="0"/>
        <w:rPr>
          <w:b/>
          <w:bCs/>
        </w:rPr>
      </w:pPr>
    </w:p>
    <w:p w14:paraId="36309ABA" w14:textId="77777777" w:rsidR="005E116E" w:rsidRDefault="005E116E" w:rsidP="005E116E">
      <w:pPr>
        <w:pStyle w:val="BodyText"/>
        <w:numPr>
          <w:ilvl w:val="0"/>
          <w:numId w:val="9"/>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3FD67426" w14:textId="77777777" w:rsidTr="00EE0CA5">
        <w:tc>
          <w:tcPr>
            <w:tcW w:w="675" w:type="dxa"/>
          </w:tcPr>
          <w:p w14:paraId="01ACA3D9"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571659E1" w14:textId="78F4C0DC" w:rsidR="005E116E" w:rsidRDefault="00F04E1C"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0F82E05D"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2AE60F2D" w14:textId="439DA938" w:rsidR="005E116E" w:rsidRDefault="00F04E1C"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56E0FE73" w14:textId="75629768" w:rsidR="005E116E" w:rsidRPr="009C4720" w:rsidRDefault="00F04E1C"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108E5819" w14:textId="72F4A0A6" w:rsidR="005E116E" w:rsidRPr="009C4720" w:rsidRDefault="00F04E1C"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r>
        <w:tc>
          <w:p>
            <w:r>
              <w:rPr>
                <w:rFonts w:ascii="Time New Roman"/>
                <w:sz w:val="22"/>
              </w:rPr>
              <w:t>1</w:t>
            </w:r>
          </w:p>
        </w:tc>
        <w:tc>
          <w:p>
            <w:r>
              <w:rPr>
                <w:rFonts w:ascii="Time New Roman"/>
                <w:sz w:val="22"/>
              </w:rPr>
              <w:t>ANIL KUMAR MEHTA</w:t>
            </w:r>
          </w:p>
        </w:tc>
        <w:tc>
          <w:p>
            <w:r>
              <w:rPr>
                <w:rFonts w:ascii="Time New Roman"/>
                <w:sz w:val="22"/>
              </w:rPr>
              <w:t>ID,C &amp; NED</w:t>
            </w:r>
          </w:p>
        </w:tc>
        <w:tc>
          <w:p>
            <w:r>
              <w:rPr>
                <w:rFonts w:ascii="Time New Roman"/>
                <w:sz w:val="22"/>
              </w:rPr>
              <w:t>Member</w:t>
            </w:r>
          </w:p>
        </w:tc>
        <w:tc>
          <w:p>
            <w:r>
              <w:rPr>
                <w:rFonts w:ascii="Time New Roman"/>
                <w:sz w:val="22"/>
              </w:rPr>
              <w:t>25-Nov-2019</w:t>
            </w:r>
          </w:p>
        </w:tc>
        <w:tc>
          <w:p>
            <w:r>
              <w:rPr>
                <w:rFonts w:ascii="Time New Roman"/>
                <w:sz w:val="22"/>
              </w:rPr>
              <w:t/>
            </w:r>
          </w:p>
        </w:tc>
      </w:tr>
      <w:tr>
        <w:tc>
          <w:p>
            <w:r>
              <w:rPr>
                <w:rFonts w:ascii="Time New Roman"/>
                <w:sz w:val="22"/>
              </w:rPr>
              <w:t>2</w:t>
            </w:r>
          </w:p>
        </w:tc>
        <w:tc>
          <w:p>
            <w:r>
              <w:rPr>
                <w:rFonts w:ascii="Time New Roman"/>
                <w:sz w:val="22"/>
              </w:rPr>
              <w:t>KANTILAL KATARIA</w:t>
            </w:r>
          </w:p>
        </w:tc>
        <w:tc>
          <w:p>
            <w:r>
              <w:rPr>
                <w:rFonts w:ascii="Time New Roman"/>
                <w:sz w:val="22"/>
              </w:rPr>
              <w:t>NED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MADHUBALA JAIN</w:t>
            </w:r>
          </w:p>
        </w:tc>
        <w:tc>
          <w:p>
            <w:r>
              <w:rPr>
                <w:rFonts w:ascii="Time New Roman"/>
                <w:sz w:val="22"/>
              </w:rPr>
              <w:t>ID</w:t>
            </w:r>
          </w:p>
        </w:tc>
        <w:tc>
          <w:p>
            <w:r>
              <w:rPr>
                <w:rFonts w:ascii="Time New Roman"/>
                <w:sz w:val="22"/>
              </w:rPr>
              <w:t>Chairperson</w:t>
            </w:r>
          </w:p>
        </w:tc>
        <w:tc>
          <w:p>
            <w:r>
              <w:rPr>
                <w:rFonts w:ascii="Time New Roman"/>
                <w:sz w:val="22"/>
              </w:rPr>
              <w:t>25-Nov-2019</w:t>
            </w:r>
          </w:p>
        </w:tc>
        <w:tc>
          <w:p>
            <w:r>
              <w:rPr>
                <w:rFonts w:ascii="Time New Roman"/>
                <w:sz w:val="22"/>
              </w:rPr>
              <w:t/>
            </w:r>
          </w:p>
        </w:tc>
      </w:tr>
    </w:tbl>
    <w:p w14:paraId="2132B112"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550C85AD" w14:textId="77777777" w:rsidTr="00EE0CA5">
        <w:tc>
          <w:tcPr>
            <w:tcW w:w="2977" w:type="dxa"/>
          </w:tcPr>
          <w:p w14:paraId="30BFBC28" w14:textId="77777777" w:rsidR="005E116E" w:rsidRDefault="005E116E" w:rsidP="00EE0CA5">
            <w:pPr>
              <w:pStyle w:val="BodyText"/>
              <w:tabs>
                <w:tab w:val="left" w:pos="601"/>
              </w:tabs>
              <w:kinsoku w:val="0"/>
              <w:overflowPunct w:val="0"/>
              <w:ind w:left="0" w:firstLine="0"/>
            </w:pPr>
            <w:r>
              <w:t>Company Remarks</w:t>
            </w:r>
          </w:p>
        </w:tc>
        <w:tc>
          <w:tcPr>
            <w:tcW w:w="7371" w:type="dxa"/>
          </w:tcPr>
          <w:p w14:paraId="46A22259" w14:textId="77777777" w:rsidR="005E116E" w:rsidRDefault="005E116E" w:rsidP="00EE0CA5">
            <w:pPr>
              <w:pStyle w:val="BodyText"/>
              <w:tabs>
                <w:tab w:val="left" w:pos="601"/>
              </w:tabs>
              <w:kinsoku w:val="0"/>
              <w:overflowPunct w:val="0"/>
              <w:ind w:left="0" w:firstLine="0"/>
            </w:pPr>
            <w:r>
              <w:t/>
            </w:r>
          </w:p>
        </w:tc>
      </w:tr>
      <w:tr w:rsidR="005E116E" w14:paraId="77BF824A" w14:textId="77777777" w:rsidTr="00EE0CA5">
        <w:tc>
          <w:tcPr>
            <w:tcW w:w="2977" w:type="dxa"/>
          </w:tcPr>
          <w:p w14:paraId="324585F8" w14:textId="77777777" w:rsidR="00F04E1C" w:rsidRDefault="005E116E" w:rsidP="00EE0CA5">
            <w:pPr>
              <w:pStyle w:val="BodyText"/>
              <w:tabs>
                <w:tab w:val="left" w:pos="601"/>
              </w:tabs>
              <w:kinsoku w:val="0"/>
              <w:overflowPunct w:val="0"/>
              <w:ind w:left="0" w:firstLine="0"/>
            </w:pPr>
            <w:r w:rsidRPr="00FF357C">
              <w:t xml:space="preserve">Whether </w:t>
            </w:r>
            <w:r w:rsidR="00F04E1C" w:rsidRPr="00F85B5F">
              <w:t xml:space="preserve">Regular </w:t>
            </w:r>
          </w:p>
          <w:p w14:paraId="5C71136A" w14:textId="5FAAB097"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7902B3FA" w14:textId="77777777" w:rsidR="005E116E" w:rsidRDefault="005E116E" w:rsidP="00EE0CA5">
            <w:pPr>
              <w:pStyle w:val="BodyText"/>
              <w:tabs>
                <w:tab w:val="left" w:pos="601"/>
              </w:tabs>
              <w:kinsoku w:val="0"/>
              <w:overflowPunct w:val="0"/>
              <w:ind w:left="0" w:firstLine="0"/>
            </w:pPr>
            <w:r>
              <w:t>Yes</w:t>
            </w:r>
          </w:p>
        </w:tc>
      </w:tr>
    </w:tbl>
    <w:p w14:paraId="08F6567C" w14:textId="77777777" w:rsidR="005E116E" w:rsidRDefault="005E116E" w:rsidP="005E116E">
      <w:pPr>
        <w:pStyle w:val="BodyText"/>
        <w:tabs>
          <w:tab w:val="left" w:pos="601"/>
        </w:tabs>
        <w:kinsoku w:val="0"/>
        <w:overflowPunct w:val="0"/>
        <w:ind w:left="0" w:firstLine="0"/>
      </w:pPr>
    </w:p>
    <w:p w14:paraId="6D60816D" w14:textId="77777777" w:rsidR="005E116E" w:rsidRPr="00F75DE3" w:rsidRDefault="005E116E" w:rsidP="005E116E">
      <w:pPr>
        <w:pStyle w:val="BodyText"/>
        <w:numPr>
          <w:ilvl w:val="0"/>
          <w:numId w:val="8"/>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14:paraId="2A521D26" w14:textId="167D2B2F" w:rsidR="005E116E" w:rsidRDefault="005E116E" w:rsidP="005E116E">
      <w:pPr>
        <w:pStyle w:val="BodyText"/>
        <w:tabs>
          <w:tab w:val="left" w:pos="601"/>
        </w:tabs>
        <w:kinsoku w:val="0"/>
        <w:overflowPunct w:val="0"/>
        <w:ind w:left="822" w:firstLine="0"/>
      </w:pPr>
    </w:p>
    <w:tbl>
      <w:tblPr>
        <w:tblStyle w:val="TableGrid"/>
        <w:tblW w:w="10402" w:type="dxa"/>
        <w:tblInd w:w="-34" w:type="dxa"/>
        <w:tblLook w:val="04A0" w:firstRow="1" w:lastRow="0" w:firstColumn="1" w:lastColumn="0" w:noHBand="0" w:noVBand="1"/>
      </w:tblPr>
      <w:tblGrid>
        <w:gridCol w:w="2572"/>
        <w:gridCol w:w="1440"/>
        <w:gridCol w:w="1710"/>
        <w:gridCol w:w="2160"/>
        <w:gridCol w:w="2520"/>
      </w:tblGrid>
      <w:tr w:rsidR="00711115" w:rsidRPr="00AC5BBA" w14:paraId="3DCD0582" w14:textId="77777777" w:rsidTr="003A11BC">
        <w:tc>
          <w:tcPr>
            <w:tcW w:w="2572" w:type="dxa"/>
          </w:tcPr>
          <w:p w14:paraId="049EE660" w14:textId="458B1F26" w:rsidR="00711115" w:rsidRPr="00AC5BBA" w:rsidRDefault="005C5846" w:rsidP="003A11BC">
            <w:pPr>
              <w:pStyle w:val="BodyText"/>
              <w:tabs>
                <w:tab w:val="left" w:pos="601"/>
              </w:tabs>
              <w:kinsoku w:val="0"/>
              <w:overflowPunct w:val="0"/>
              <w:ind w:left="0" w:firstLine="0"/>
              <w:rPr>
                <w:b/>
              </w:rPr>
            </w:pPr>
            <w:r w:rsidRPr="00D00190">
              <w:rPr>
                <w:b/>
              </w:rPr>
              <w:t>Date(s) of meeting (Enter dates of Previous quarter and Current quarter in chronological order)</w:t>
            </w:r>
          </w:p>
        </w:tc>
        <w:tc>
          <w:tcPr>
            <w:tcW w:w="1440" w:type="dxa"/>
          </w:tcPr>
          <w:p w14:paraId="5EF89870" w14:textId="77777777" w:rsidR="00711115" w:rsidRPr="00AC5BBA" w:rsidRDefault="00711115" w:rsidP="003A11BC">
            <w:pPr>
              <w:pStyle w:val="BodyText"/>
              <w:tabs>
                <w:tab w:val="left" w:pos="601"/>
              </w:tabs>
              <w:kinsoku w:val="0"/>
              <w:overflowPunct w:val="0"/>
              <w:ind w:left="0" w:firstLine="0"/>
              <w:rPr>
                <w:b/>
              </w:rPr>
            </w:pPr>
            <w:r w:rsidRPr="00451FBF">
              <w:rPr>
                <w:b/>
              </w:rPr>
              <w:t>Whether requirement of Quorum met (Yes/No)</w:t>
            </w:r>
          </w:p>
        </w:tc>
        <w:tc>
          <w:tcPr>
            <w:tcW w:w="1710" w:type="dxa"/>
          </w:tcPr>
          <w:p w14:paraId="01FCD6EF" w14:textId="77777777" w:rsidR="00711115" w:rsidRPr="00F86BB2" w:rsidRDefault="00711115" w:rsidP="003A11BC">
            <w:pPr>
              <w:pStyle w:val="BodyText"/>
              <w:tabs>
                <w:tab w:val="left" w:pos="601"/>
              </w:tabs>
              <w:kinsoku w:val="0"/>
              <w:overflowPunct w:val="0"/>
              <w:ind w:left="0" w:firstLine="0"/>
              <w:rPr>
                <w:b/>
              </w:rPr>
            </w:pPr>
            <w:r w:rsidRPr="00F86BB2">
              <w:rPr>
                <w:b/>
              </w:rPr>
              <w:t>Total Number of Directors as on date of the meeting</w:t>
            </w:r>
          </w:p>
        </w:tc>
        <w:tc>
          <w:tcPr>
            <w:tcW w:w="2160" w:type="dxa"/>
          </w:tcPr>
          <w:p w14:paraId="5BCE44EC" w14:textId="644C1E49" w:rsidR="00711115" w:rsidRPr="00AC5BBA" w:rsidRDefault="00711115" w:rsidP="003A11BC">
            <w:pPr>
              <w:pStyle w:val="BodyText"/>
              <w:tabs>
                <w:tab w:val="left" w:pos="601"/>
              </w:tabs>
              <w:kinsoku w:val="0"/>
              <w:overflowPunct w:val="0"/>
              <w:ind w:left="0" w:firstLine="0"/>
              <w:rPr>
                <w:b/>
              </w:rPr>
            </w:pPr>
            <w:r w:rsidRPr="00F86BB2">
              <w:rPr>
                <w:b/>
              </w:rPr>
              <w:t>Number of Directors present (All directors including Independent Director)</w:t>
            </w:r>
          </w:p>
        </w:tc>
        <w:tc>
          <w:tcPr>
            <w:tcW w:w="2520" w:type="dxa"/>
          </w:tcPr>
          <w:p w14:paraId="1336F120" w14:textId="3377804A" w:rsidR="00711115" w:rsidRPr="00AC5BBA" w:rsidRDefault="005C5846" w:rsidP="003A11BC">
            <w:pPr>
              <w:pStyle w:val="BodyText"/>
              <w:tabs>
                <w:tab w:val="left" w:pos="601"/>
              </w:tabs>
              <w:kinsoku w:val="0"/>
              <w:overflowPunct w:val="0"/>
              <w:ind w:left="0" w:firstLine="0"/>
              <w:rPr>
                <w:b/>
              </w:rPr>
            </w:pPr>
            <w:r w:rsidRPr="00D00190">
              <w:rPr>
                <w:b/>
              </w:rPr>
              <w:t>No. of Independent Directors attending the meeting</w:t>
            </w:r>
          </w:p>
        </w:tc>
      </w:tr>
      <w:tr>
        <w:tc>
          <w:p>
            <w:r>
              <w:rPr>
                <w:rFonts w:ascii="Time New Roman"/>
                <w:sz w:val="22"/>
              </w:rPr>
              <w:t>12-May-2021</w:t>
            </w:r>
          </w:p>
        </w:tc>
        <w:tc>
          <w:p>
            <w:r>
              <w:rPr>
                <w:rFonts w:ascii="Time New Roman"/>
                <w:sz w:val="22"/>
              </w:rPr>
              <w:t>Yes</w:t>
            </w:r>
          </w:p>
        </w:tc>
        <w:tc>
          <w:p>
            <w:r>
              <w:rPr>
                <w:rFonts w:ascii="Time New Roman"/>
                <w:sz w:val="22"/>
              </w:rPr>
              <w:t/>
            </w:r>
          </w:p>
        </w:tc>
        <w:tc>
          <w:p>
            <w:r>
              <w:rPr>
                <w:rFonts w:ascii="Time New Roman"/>
                <w:sz w:val="22"/>
              </w:rPr>
              <w:t>6</w:t>
            </w:r>
          </w:p>
        </w:tc>
        <w:tc>
          <w:p>
            <w:r>
              <w:rPr>
                <w:rFonts w:ascii="Time New Roman"/>
                <w:sz w:val="22"/>
              </w:rPr>
              <w:t>2</w:t>
            </w:r>
          </w:p>
        </w:tc>
      </w:tr>
      <w:tr>
        <w:tc>
          <w:p>
            <w:r>
              <w:rPr>
                <w:rFonts w:ascii="Time New Roman"/>
                <w:sz w:val="22"/>
              </w:rPr>
              <w:t>17-May-2021</w:t>
            </w:r>
          </w:p>
        </w:tc>
        <w:tc>
          <w:p>
            <w:r>
              <w:rPr>
                <w:rFonts w:ascii="Time New Roman"/>
                <w:sz w:val="22"/>
              </w:rPr>
              <w:t>Yes</w:t>
            </w:r>
          </w:p>
        </w:tc>
        <w:tc>
          <w:p>
            <w:r>
              <w:rPr>
                <w:rFonts w:ascii="Time New Roman"/>
                <w:sz w:val="22"/>
              </w:rPr>
              <w:t/>
            </w:r>
          </w:p>
        </w:tc>
        <w:tc>
          <w:p>
            <w:r>
              <w:rPr>
                <w:rFonts w:ascii="Time New Roman"/>
                <w:sz w:val="22"/>
              </w:rPr>
              <w:t>6</w:t>
            </w:r>
          </w:p>
        </w:tc>
        <w:tc>
          <w:p>
            <w:r>
              <w:rPr>
                <w:rFonts w:ascii="Time New Roman"/>
                <w:sz w:val="22"/>
              </w:rPr>
              <w:t>2</w:t>
            </w:r>
          </w:p>
        </w:tc>
      </w:tr>
      <w:tr>
        <w:tc>
          <w:p>
            <w:r>
              <w:rPr>
                <w:rFonts w:ascii="Time New Roman"/>
                <w:sz w:val="22"/>
              </w:rPr>
              <w:t>18-Jun-2021</w:t>
            </w:r>
          </w:p>
        </w:tc>
        <w:tc>
          <w:p>
            <w:r>
              <w:rPr>
                <w:rFonts w:ascii="Time New Roman"/>
                <w:sz w:val="22"/>
              </w:rPr>
              <w:t>Yes</w:t>
            </w:r>
          </w:p>
        </w:tc>
        <w:tc>
          <w:p>
            <w:r>
              <w:rPr>
                <w:rFonts w:ascii="Time New Roman"/>
                <w:sz w:val="22"/>
              </w:rPr>
              <w:t/>
            </w:r>
          </w:p>
        </w:tc>
        <w:tc>
          <w:p>
            <w:r>
              <w:rPr>
                <w:rFonts w:ascii="Time New Roman"/>
                <w:sz w:val="22"/>
              </w:rPr>
              <w:t>6</w:t>
            </w:r>
          </w:p>
        </w:tc>
        <w:tc>
          <w:p>
            <w:r>
              <w:rPr>
                <w:rFonts w:ascii="Time New Roman"/>
                <w:sz w:val="22"/>
              </w:rPr>
              <w:t>2</w:t>
            </w:r>
          </w:p>
        </w:tc>
      </w:tr>
    </w:tbl>
    <w:p w14:paraId="5AEE577B" w14:textId="77777777" w:rsidR="00711115" w:rsidRDefault="00711115" w:rsidP="005E116E">
      <w:pPr>
        <w:pStyle w:val="BodyText"/>
        <w:tabs>
          <w:tab w:val="left" w:pos="601"/>
        </w:tabs>
        <w:kinsoku w:val="0"/>
        <w:overflowPunct w:val="0"/>
        <w:ind w:left="822" w:firstLine="0"/>
      </w:pPr>
    </w:p>
    <w:p w14:paraId="2552E4C2" w14:textId="77777777"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14:paraId="68513FFC" w14:textId="77777777" w:rsidTr="00EE0CA5">
        <w:tc>
          <w:tcPr>
            <w:tcW w:w="2977" w:type="dxa"/>
          </w:tcPr>
          <w:p w14:paraId="781E9DB2" w14:textId="77777777" w:rsidR="005E116E" w:rsidRDefault="005E116E" w:rsidP="00EE0CA5">
            <w:pPr>
              <w:pStyle w:val="BodyText"/>
              <w:tabs>
                <w:tab w:val="left" w:pos="601"/>
              </w:tabs>
              <w:kinsoku w:val="0"/>
              <w:overflowPunct w:val="0"/>
              <w:ind w:left="0" w:firstLine="0"/>
            </w:pPr>
            <w:r>
              <w:t>Company Remarks</w:t>
            </w:r>
          </w:p>
        </w:tc>
        <w:tc>
          <w:tcPr>
            <w:tcW w:w="7371" w:type="dxa"/>
          </w:tcPr>
          <w:p w14:paraId="4994B0D9" w14:textId="77777777" w:rsidR="005E116E" w:rsidRDefault="005E116E" w:rsidP="00EE0CA5">
            <w:pPr>
              <w:pStyle w:val="BodyText"/>
              <w:tabs>
                <w:tab w:val="left" w:pos="601"/>
              </w:tabs>
              <w:kinsoku w:val="0"/>
              <w:overflowPunct w:val="0"/>
              <w:ind w:left="0" w:firstLine="0"/>
            </w:pPr>
            <w:r>
              <w:t/>
            </w:r>
          </w:p>
        </w:tc>
      </w:tr>
      <w:tr w:rsidR="005E116E" w14:paraId="4690BD38" w14:textId="77777777" w:rsidTr="00EE0CA5">
        <w:tc>
          <w:tcPr>
            <w:tcW w:w="2977" w:type="dxa"/>
          </w:tcPr>
          <w:p w14:paraId="10108782" w14:textId="77777777" w:rsidR="005E116E" w:rsidRDefault="005E116E" w:rsidP="00EE0CA5">
            <w:pPr>
              <w:pStyle w:val="BodyText"/>
              <w:tabs>
                <w:tab w:val="left" w:pos="601"/>
              </w:tabs>
              <w:kinsoku w:val="0"/>
              <w:overflowPunct w:val="0"/>
              <w:ind w:left="0" w:firstLine="0"/>
            </w:pPr>
            <w:r w:rsidRPr="00AC5BBA">
              <w:t>Maximum gap between any two consecutive (in number of days)</w:t>
            </w:r>
          </w:p>
        </w:tc>
        <w:tc>
          <w:tcPr>
            <w:tcW w:w="7371" w:type="dxa"/>
          </w:tcPr>
          <w:p w14:paraId="652B3B59" w14:textId="77777777" w:rsidR="005E116E" w:rsidRDefault="005E116E" w:rsidP="00EE0CA5">
            <w:pPr>
              <w:pStyle w:val="BodyText"/>
              <w:tabs>
                <w:tab w:val="left" w:pos="601"/>
              </w:tabs>
              <w:kinsoku w:val="0"/>
              <w:overflowPunct w:val="0"/>
              <w:ind w:left="0" w:firstLine="0"/>
            </w:pPr>
            <w:r>
              <w:t>41</w:t>
            </w:r>
          </w:p>
        </w:tc>
      </w:tr>
    </w:tbl>
    <w:p w14:paraId="39B7D8CC" w14:textId="77777777" w:rsidR="005E116E" w:rsidRDefault="005E116E" w:rsidP="005E116E">
      <w:pPr>
        <w:pStyle w:val="BodyText"/>
        <w:tabs>
          <w:tab w:val="left" w:pos="601"/>
        </w:tabs>
        <w:kinsoku w:val="0"/>
        <w:overflowPunct w:val="0"/>
        <w:ind w:left="822" w:firstLine="0"/>
      </w:pPr>
    </w:p>
    <w:p w14:paraId="5D04E093" w14:textId="77777777" w:rsidR="005E116E" w:rsidRPr="00AC5BBA" w:rsidRDefault="005E116E" w:rsidP="005E116E">
      <w:pPr>
        <w:pStyle w:val="BodyText"/>
        <w:numPr>
          <w:ilvl w:val="0"/>
          <w:numId w:val="8"/>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14:paraId="1F2858C5" w14:textId="12EA7A51" w:rsidR="005E116E" w:rsidRDefault="005E116E" w:rsidP="005E116E">
      <w:pPr>
        <w:pStyle w:val="BodyText"/>
        <w:tabs>
          <w:tab w:val="left" w:pos="601"/>
        </w:tabs>
        <w:kinsoku w:val="0"/>
        <w:overflowPunct w:val="0"/>
        <w:ind w:left="822" w:firstLine="0"/>
      </w:pPr>
    </w:p>
    <w:tbl>
      <w:tblPr>
        <w:tblStyle w:val="TableGrid"/>
        <w:tblW w:w="10286" w:type="dxa"/>
        <w:tblInd w:w="-34" w:type="dxa"/>
        <w:tblLayout w:type="fixed"/>
        <w:tblLook w:val="04A0" w:firstRow="1" w:lastRow="0" w:firstColumn="1" w:lastColumn="0" w:noHBand="0" w:noVBand="1"/>
      </w:tblPr>
      <w:tblGrid>
        <w:gridCol w:w="1360"/>
        <w:gridCol w:w="1684"/>
        <w:gridCol w:w="1372"/>
        <w:gridCol w:w="1228"/>
        <w:gridCol w:w="1556"/>
        <w:gridCol w:w="1404"/>
        <w:gridCol w:w="1682"/>
      </w:tblGrid>
      <w:tr w:rsidR="00711115" w14:paraId="17578008" w14:textId="77777777" w:rsidTr="003A11BC">
        <w:tc>
          <w:tcPr>
            <w:tcW w:w="1360" w:type="dxa"/>
          </w:tcPr>
          <w:p w14:paraId="202A8BD3" w14:textId="77777777" w:rsidR="00711115" w:rsidRPr="00AC5BBA" w:rsidRDefault="00711115" w:rsidP="003A11BC">
            <w:pPr>
              <w:pStyle w:val="BodyText"/>
              <w:tabs>
                <w:tab w:val="left" w:pos="601"/>
              </w:tabs>
              <w:kinsoku w:val="0"/>
              <w:overflowPunct w:val="0"/>
              <w:ind w:left="0" w:firstLine="0"/>
              <w:rPr>
                <w:b/>
              </w:rPr>
            </w:pPr>
            <w:r w:rsidRPr="00AC5BBA">
              <w:rPr>
                <w:b/>
              </w:rPr>
              <w:t>Name of the Committee</w:t>
            </w:r>
          </w:p>
        </w:tc>
        <w:tc>
          <w:tcPr>
            <w:tcW w:w="1684" w:type="dxa"/>
          </w:tcPr>
          <w:p w14:paraId="1B42D94C" w14:textId="5489FB7F" w:rsidR="00711115" w:rsidRPr="00AC5BBA" w:rsidRDefault="005C5846" w:rsidP="003A11BC">
            <w:pPr>
              <w:pStyle w:val="BodyText"/>
              <w:tabs>
                <w:tab w:val="left" w:pos="601"/>
              </w:tabs>
              <w:kinsoku w:val="0"/>
              <w:overflowPunct w:val="0"/>
              <w:ind w:left="0" w:firstLine="0"/>
              <w:rPr>
                <w:b/>
              </w:rPr>
            </w:pPr>
            <w:r w:rsidRPr="001A549F">
              <w:rPr>
                <w:b/>
              </w:rPr>
              <w:t>Date(s) of meeting (Enter dates of Previous quarter and Current quarter in chronological order)</w:t>
            </w:r>
          </w:p>
        </w:tc>
        <w:tc>
          <w:tcPr>
            <w:tcW w:w="1372" w:type="dxa"/>
          </w:tcPr>
          <w:p w14:paraId="6E970290" w14:textId="77777777" w:rsidR="00711115" w:rsidRPr="00AC5BBA" w:rsidRDefault="00711115" w:rsidP="003A11BC">
            <w:pPr>
              <w:pStyle w:val="BodyText"/>
              <w:tabs>
                <w:tab w:val="left" w:pos="601"/>
              </w:tabs>
              <w:kinsoku w:val="0"/>
              <w:overflowPunct w:val="0"/>
              <w:ind w:left="0" w:firstLine="0"/>
              <w:rPr>
                <w:b/>
              </w:rPr>
            </w:pPr>
            <w:r w:rsidRPr="00AC5BBA">
              <w:rPr>
                <w:b/>
              </w:rPr>
              <w:t>Whether requirement of Quorum met (Yes/No)</w:t>
            </w:r>
          </w:p>
        </w:tc>
        <w:tc>
          <w:tcPr>
            <w:tcW w:w="1228" w:type="dxa"/>
          </w:tcPr>
          <w:p w14:paraId="324A32DE" w14:textId="67FCCF74" w:rsidR="00711115" w:rsidRPr="00AF4C1F" w:rsidRDefault="005C5846" w:rsidP="003A11BC">
            <w:pPr>
              <w:pStyle w:val="BodyText"/>
              <w:tabs>
                <w:tab w:val="left" w:pos="601"/>
              </w:tabs>
              <w:kinsoku w:val="0"/>
              <w:overflowPunct w:val="0"/>
              <w:ind w:left="0" w:firstLine="0"/>
              <w:rPr>
                <w:b/>
              </w:rPr>
            </w:pPr>
            <w:r w:rsidRPr="001A549F">
              <w:rPr>
                <w:b/>
              </w:rPr>
              <w:t>Total Number of Directors in the Committee as on date of the meeting</w:t>
            </w:r>
          </w:p>
        </w:tc>
        <w:tc>
          <w:tcPr>
            <w:tcW w:w="1556" w:type="dxa"/>
          </w:tcPr>
          <w:p w14:paraId="6326C499" w14:textId="4EDF147B" w:rsidR="00711115" w:rsidRPr="00AF4C1F" w:rsidRDefault="005C5846" w:rsidP="003A11BC">
            <w:pPr>
              <w:pStyle w:val="BodyText"/>
              <w:tabs>
                <w:tab w:val="left" w:pos="601"/>
              </w:tabs>
              <w:kinsoku w:val="0"/>
              <w:overflowPunct w:val="0"/>
              <w:ind w:left="0" w:firstLine="0"/>
              <w:rPr>
                <w:b/>
              </w:rPr>
            </w:pPr>
            <w:r w:rsidRPr="001A549F">
              <w:rPr>
                <w:b/>
              </w:rPr>
              <w:t>Number of Directors present (All directors including Independent Director)</w:t>
            </w:r>
          </w:p>
        </w:tc>
        <w:tc>
          <w:tcPr>
            <w:tcW w:w="1404" w:type="dxa"/>
          </w:tcPr>
          <w:p w14:paraId="61511D23" w14:textId="77777777" w:rsidR="00711115" w:rsidRPr="00AC5BBA" w:rsidRDefault="00711115" w:rsidP="003A11BC">
            <w:pPr>
              <w:pStyle w:val="BodyText"/>
              <w:tabs>
                <w:tab w:val="left" w:pos="601"/>
              </w:tabs>
              <w:kinsoku w:val="0"/>
              <w:overflowPunct w:val="0"/>
              <w:ind w:left="0" w:firstLine="0"/>
              <w:rPr>
                <w:b/>
              </w:rPr>
            </w:pPr>
            <w:r w:rsidRPr="00F86BB2">
              <w:rPr>
                <w:b/>
              </w:rPr>
              <w:t>Number of Independent directors attending the meeting</w:t>
            </w:r>
          </w:p>
        </w:tc>
        <w:tc>
          <w:tcPr>
            <w:tcW w:w="1682" w:type="dxa"/>
          </w:tcPr>
          <w:p w14:paraId="7FD7B5B5" w14:textId="77777777" w:rsidR="00711115" w:rsidRPr="00F86BB2" w:rsidRDefault="00711115" w:rsidP="003A11BC">
            <w:pPr>
              <w:pStyle w:val="BodyText"/>
              <w:tabs>
                <w:tab w:val="left" w:pos="601"/>
              </w:tabs>
              <w:kinsoku w:val="0"/>
              <w:overflowPunct w:val="0"/>
              <w:rPr>
                <w:b/>
              </w:rPr>
            </w:pPr>
            <w:r w:rsidRPr="00F86BB2">
              <w:rPr>
                <w:b/>
              </w:rPr>
              <w:t>N</w:t>
            </w:r>
            <w:r>
              <w:rPr>
                <w:b/>
              </w:rPr>
              <w:t>umber</w:t>
            </w:r>
            <w:r w:rsidRPr="00F86BB2">
              <w:rPr>
                <w:b/>
              </w:rPr>
              <w:t xml:space="preserve"> of</w:t>
            </w:r>
            <w:r>
              <w:rPr>
                <w:b/>
              </w:rPr>
              <w:t xml:space="preserve"> </w:t>
            </w:r>
            <w:r w:rsidRPr="00F86BB2">
              <w:rPr>
                <w:b/>
              </w:rPr>
              <w:t>Members attending the Meeting</w:t>
            </w:r>
          </w:p>
          <w:p w14:paraId="1162D379" w14:textId="77777777" w:rsidR="00711115" w:rsidRPr="00AC5BBA" w:rsidRDefault="00711115" w:rsidP="003A11BC">
            <w:pPr>
              <w:pStyle w:val="BodyText"/>
              <w:tabs>
                <w:tab w:val="left" w:pos="601"/>
              </w:tabs>
              <w:kinsoku w:val="0"/>
              <w:overflowPunct w:val="0"/>
              <w:ind w:left="0" w:firstLine="0"/>
              <w:rPr>
                <w:b/>
              </w:rPr>
            </w:pPr>
            <w:r w:rsidRPr="00F86BB2">
              <w:rPr>
                <w:b/>
              </w:rPr>
              <w:t>(Other than Board of Directors)</w:t>
            </w:r>
          </w:p>
        </w:tc>
      </w:tr>
      <w:tr>
        <w:tc>
          <w:p>
            <w:r>
              <w:rPr>
                <w:rFonts w:ascii="Time New Roman"/>
                <w:sz w:val="22"/>
              </w:rPr>
              <w:t>Audit Committee</w:t>
            </w:r>
          </w:p>
        </w:tc>
        <w:tc>
          <w:p>
            <w:r>
              <w:rPr>
                <w:rFonts w:ascii="Time New Roman"/>
                <w:sz w:val="22"/>
              </w:rPr>
              <w:t>12-May-2021</w:t>
            </w:r>
          </w:p>
        </w:tc>
        <w:tc>
          <w:p>
            <w:r>
              <w:rPr>
                <w:rFonts w:ascii="Time New Roman"/>
                <w:sz w:val="22"/>
              </w:rPr>
              <w:t>Yes</w:t>
            </w:r>
          </w:p>
        </w:tc>
        <w:tc>
          <w:p>
            <w:r>
              <w:rPr>
                <w:rFonts w:ascii="Time New Roman"/>
                <w:sz w:val="22"/>
              </w:rPr>
              <w:t/>
            </w:r>
          </w:p>
        </w:tc>
        <w:tc>
          <w:p>
            <w:r>
              <w:rPr>
                <w:rFonts w:ascii="Time New Roman"/>
                <w:sz w:val="22"/>
              </w:rPr>
              <w:t>3</w:t>
            </w:r>
          </w:p>
        </w:tc>
        <w:tc>
          <w:p>
            <w:r>
              <w:rPr>
                <w:rFonts w:ascii="Time New Roman"/>
                <w:sz w:val="22"/>
              </w:rPr>
              <w:t>2</w:t>
            </w:r>
          </w:p>
        </w:tc>
        <w:tc>
          <w:p>
            <w:r>
              <w:rPr>
                <w:rFonts w:ascii="Time New Roman"/>
                <w:sz w:val="22"/>
              </w:rPr>
              <w:t/>
            </w:r>
          </w:p>
        </w:tc>
      </w:tr>
      <w:tr>
        <w:tc>
          <w:p>
            <w:r>
              <w:rPr>
                <w:rFonts w:ascii="Time New Roman"/>
                <w:sz w:val="22"/>
              </w:rPr>
              <w:t>Nomination &amp; Remuneration Committee</w:t>
            </w:r>
          </w:p>
        </w:tc>
        <w:tc>
          <w:p>
            <w:r>
              <w:rPr>
                <w:rFonts w:ascii="Time New Roman"/>
                <w:sz w:val="22"/>
              </w:rPr>
              <w:t>18-Jun-2021</w:t>
            </w:r>
          </w:p>
        </w:tc>
        <w:tc>
          <w:p>
            <w:r>
              <w:rPr>
                <w:rFonts w:ascii="Time New Roman"/>
                <w:sz w:val="22"/>
              </w:rPr>
              <w:t>Yes</w:t>
            </w:r>
          </w:p>
        </w:tc>
        <w:tc>
          <w:p>
            <w:r>
              <w:rPr>
                <w:rFonts w:ascii="Time New Roman"/>
                <w:sz w:val="22"/>
              </w:rPr>
              <w:t/>
            </w:r>
          </w:p>
        </w:tc>
        <w:tc>
          <w:p>
            <w:r>
              <w:rPr>
                <w:rFonts w:ascii="Time New Roman"/>
                <w:sz w:val="22"/>
              </w:rPr>
              <w:t>3</w:t>
            </w:r>
          </w:p>
        </w:tc>
        <w:tc>
          <w:p>
            <w:r>
              <w:rPr>
                <w:rFonts w:ascii="Time New Roman"/>
                <w:sz w:val="22"/>
              </w:rPr>
              <w:t>2</w:t>
            </w:r>
          </w:p>
        </w:tc>
        <w:tc>
          <w:p>
            <w:r>
              <w:rPr>
                <w:rFonts w:ascii="Time New Roman"/>
                <w:sz w:val="22"/>
              </w:rPr>
              <w:t/>
            </w:r>
          </w:p>
        </w:tc>
      </w:tr>
      <w:tr>
        <w:tc>
          <w:p>
            <w:r>
              <w:rPr>
                <w:rFonts w:ascii="Time New Roman"/>
                <w:sz w:val="22"/>
              </w:rPr>
              <w:t>Audit Committee</w:t>
            </w:r>
          </w:p>
        </w:tc>
        <w:tc>
          <w:p>
            <w:r>
              <w:rPr>
                <w:rFonts w:ascii="Time New Roman"/>
                <w:sz w:val="22"/>
              </w:rPr>
              <w:t>18-Jun-2021</w:t>
            </w:r>
          </w:p>
        </w:tc>
        <w:tc>
          <w:p>
            <w:r>
              <w:rPr>
                <w:rFonts w:ascii="Time New Roman"/>
                <w:sz w:val="22"/>
              </w:rPr>
              <w:t>Yes</w:t>
            </w:r>
          </w:p>
        </w:tc>
        <w:tc>
          <w:p>
            <w:r>
              <w:rPr>
                <w:rFonts w:ascii="Time New Roman"/>
                <w:sz w:val="22"/>
              </w:rPr>
              <w:t/>
            </w:r>
          </w:p>
        </w:tc>
        <w:tc>
          <w:p>
            <w:r>
              <w:rPr>
                <w:rFonts w:ascii="Time New Roman"/>
                <w:sz w:val="22"/>
              </w:rPr>
              <w:t>3</w:t>
            </w:r>
          </w:p>
        </w:tc>
        <w:tc>
          <w:p>
            <w:r>
              <w:rPr>
                <w:rFonts w:ascii="Time New Roman"/>
                <w:sz w:val="22"/>
              </w:rPr>
              <w:t>2</w:t>
            </w:r>
          </w:p>
        </w:tc>
        <w:tc>
          <w:p>
            <w:r>
              <w:rPr>
                <w:rFonts w:ascii="Time New Roman"/>
                <w:sz w:val="22"/>
              </w:rPr>
              <w:t/>
            </w:r>
          </w:p>
        </w:tc>
      </w:tr>
      <w:tr>
        <w:tc>
          <w:p>
            <w:r>
              <w:rPr>
                <w:rFonts w:ascii="Time New Roman"/>
                <w:sz w:val="22"/>
              </w:rPr>
              <w:t>Stakeholders Relationship Committee</w:t>
            </w:r>
          </w:p>
        </w:tc>
        <w:tc>
          <w:p>
            <w:r>
              <w:rPr>
                <w:rFonts w:ascii="Time New Roman"/>
                <w:sz w:val="22"/>
              </w:rPr>
              <w:t>18-Jun-2021</w:t>
            </w:r>
          </w:p>
        </w:tc>
        <w:tc>
          <w:p>
            <w:r>
              <w:rPr>
                <w:rFonts w:ascii="Time New Roman"/>
                <w:sz w:val="22"/>
              </w:rPr>
              <w:t>Yes</w:t>
            </w:r>
          </w:p>
        </w:tc>
        <w:tc>
          <w:p>
            <w:r>
              <w:rPr>
                <w:rFonts w:ascii="Time New Roman"/>
                <w:sz w:val="22"/>
              </w:rPr>
              <w:t/>
            </w:r>
          </w:p>
        </w:tc>
        <w:tc>
          <w:p>
            <w:r>
              <w:rPr>
                <w:rFonts w:ascii="Time New Roman"/>
                <w:sz w:val="22"/>
              </w:rPr>
              <w:t>3</w:t>
            </w:r>
          </w:p>
        </w:tc>
        <w:tc>
          <w:p>
            <w:r>
              <w:rPr>
                <w:rFonts w:ascii="Time New Roman"/>
                <w:sz w:val="22"/>
              </w:rPr>
              <w:t>2</w:t>
            </w:r>
          </w:p>
        </w:tc>
        <w:tc>
          <w:p>
            <w:r>
              <w:rPr>
                <w:rFonts w:ascii="Time New Roman"/>
                <w:sz w:val="22"/>
              </w:rPr>
              <w:t/>
            </w:r>
          </w:p>
        </w:tc>
      </w:tr>
    </w:tbl>
    <w:p w14:paraId="48632FB8" w14:textId="77777777" w:rsidR="00711115" w:rsidRPr="00AC5BBA" w:rsidRDefault="00711115" w:rsidP="00711115">
      <w:pPr>
        <w:pStyle w:val="BodyText"/>
        <w:tabs>
          <w:tab w:val="left" w:pos="601"/>
        </w:tabs>
        <w:kinsoku w:val="0"/>
        <w:overflowPunct w:val="0"/>
        <w:ind w:left="0" w:firstLine="0"/>
      </w:pPr>
    </w:p>
    <w:p w14:paraId="0FE7F8F0" w14:textId="77777777"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14:paraId="6036A2D3" w14:textId="77777777" w:rsidTr="00EE0CA5">
        <w:tc>
          <w:tcPr>
            <w:tcW w:w="2977" w:type="dxa"/>
          </w:tcPr>
          <w:p w14:paraId="5145CD4D" w14:textId="77777777" w:rsidR="005E116E" w:rsidRDefault="005E116E" w:rsidP="00EE0CA5">
            <w:pPr>
              <w:pStyle w:val="BodyText"/>
              <w:tabs>
                <w:tab w:val="left" w:pos="601"/>
              </w:tabs>
              <w:kinsoku w:val="0"/>
              <w:overflowPunct w:val="0"/>
              <w:ind w:left="0" w:firstLine="0"/>
            </w:pPr>
            <w:r>
              <w:t>Company Remarks</w:t>
            </w:r>
          </w:p>
        </w:tc>
        <w:tc>
          <w:tcPr>
            <w:tcW w:w="7371" w:type="dxa"/>
          </w:tcPr>
          <w:p w14:paraId="7DE1F310" w14:textId="77777777" w:rsidR="005E116E" w:rsidRDefault="005E116E" w:rsidP="00EE0CA5">
            <w:pPr>
              <w:pStyle w:val="BodyText"/>
              <w:tabs>
                <w:tab w:val="left" w:pos="601"/>
              </w:tabs>
              <w:kinsoku w:val="0"/>
              <w:overflowPunct w:val="0"/>
              <w:ind w:left="0" w:firstLine="0"/>
            </w:pPr>
            <w:r>
              <w:t/>
            </w:r>
          </w:p>
        </w:tc>
      </w:tr>
      <w:tr w:rsidR="005E116E" w14:paraId="66718AFE" w14:textId="77777777" w:rsidTr="00EE0CA5">
        <w:tc>
          <w:tcPr>
            <w:tcW w:w="2977" w:type="dxa"/>
          </w:tcPr>
          <w:p w14:paraId="2B1155CA" w14:textId="77777777" w:rsidR="005E116E" w:rsidRDefault="005E116E" w:rsidP="00EE0CA5">
            <w:pPr>
              <w:pStyle w:val="BodyText"/>
              <w:tabs>
                <w:tab w:val="left" w:pos="601"/>
              </w:tabs>
              <w:kinsoku w:val="0"/>
              <w:overflowPunct w:val="0"/>
              <w:ind w:left="0" w:firstLine="0"/>
            </w:pPr>
            <w:r w:rsidRPr="00AC5BBA">
              <w:lastRenderedPageBreak/>
              <w:t>Maximum gap between any two consecutive (in number of days) [Only for Audit Committee]</w:t>
            </w:r>
          </w:p>
        </w:tc>
        <w:tc>
          <w:tcPr>
            <w:tcW w:w="7371" w:type="dxa"/>
          </w:tcPr>
          <w:p w14:paraId="5314F7C1" w14:textId="77777777" w:rsidR="005E116E" w:rsidRDefault="005E116E" w:rsidP="00EE0CA5">
            <w:pPr>
              <w:pStyle w:val="BodyText"/>
              <w:tabs>
                <w:tab w:val="left" w:pos="601"/>
              </w:tabs>
              <w:kinsoku w:val="0"/>
              <w:overflowPunct w:val="0"/>
              <w:ind w:left="0" w:firstLine="0"/>
            </w:pPr>
            <w:r>
              <w:t>37</w:t>
            </w:r>
          </w:p>
        </w:tc>
      </w:tr>
    </w:tbl>
    <w:p w14:paraId="2CEE10FC" w14:textId="77777777" w:rsidR="005E116E" w:rsidRDefault="005E116E" w:rsidP="005E116E">
      <w:pPr>
        <w:pStyle w:val="BodyText"/>
        <w:tabs>
          <w:tab w:val="left" w:pos="601"/>
        </w:tabs>
        <w:kinsoku w:val="0"/>
        <w:overflowPunct w:val="0"/>
        <w:ind w:left="822" w:firstLine="0"/>
      </w:pPr>
    </w:p>
    <w:p w14:paraId="440E5DCD" w14:textId="77777777" w:rsidR="005E116E" w:rsidRDefault="005E116E" w:rsidP="005E116E">
      <w:pPr>
        <w:pStyle w:val="ListParagraph"/>
        <w:numPr>
          <w:ilvl w:val="0"/>
          <w:numId w:val="8"/>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bl>
      <w:tblPr>
        <w:tblStyle w:val="TableGrid"/>
        <w:tblW w:w="10314" w:type="dxa"/>
        <w:tblLook w:val="04A0" w:firstRow="1" w:lastRow="0" w:firstColumn="1" w:lastColumn="0" w:noHBand="0" w:noVBand="1"/>
      </w:tblPr>
      <w:tblGrid>
        <w:gridCol w:w="5349"/>
        <w:gridCol w:w="1989"/>
        <w:gridCol w:w="2976"/>
      </w:tblGrid>
      <w:tr w:rsidR="005E116E" w14:paraId="415254A4" w14:textId="77777777" w:rsidTr="00EE0CA5">
        <w:tc>
          <w:tcPr>
            <w:tcW w:w="5349" w:type="dxa"/>
          </w:tcPr>
          <w:p w14:paraId="76315B89" w14:textId="77777777" w:rsidR="005E116E" w:rsidRDefault="005E116E" w:rsidP="00EE0CA5">
            <w:pPr>
              <w:jc w:val="center"/>
            </w:pPr>
            <w:r>
              <w:rPr>
                <w:rFonts w:ascii="Arial" w:hAnsi="Arial" w:cs="Arial"/>
                <w:b/>
                <w:bCs/>
                <w:i/>
                <w:iCs/>
                <w:spacing w:val="-1"/>
                <w:sz w:val="20"/>
                <w:szCs w:val="20"/>
              </w:rPr>
              <w:t>Subject</w:t>
            </w:r>
          </w:p>
        </w:tc>
        <w:tc>
          <w:tcPr>
            <w:tcW w:w="1989" w:type="dxa"/>
          </w:tcPr>
          <w:p w14:paraId="5E917D58" w14:textId="77777777" w:rsidR="005E116E" w:rsidRDefault="005E116E" w:rsidP="00EE0CA5">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2976" w:type="dxa"/>
          </w:tcPr>
          <w:p w14:paraId="0E828C70" w14:textId="77777777" w:rsidR="005E116E" w:rsidRDefault="005E116E" w:rsidP="00EE0CA5">
            <w:pPr>
              <w:jc w:val="center"/>
              <w:rPr>
                <w:rFonts w:ascii="Arial" w:hAnsi="Arial" w:cs="Arial"/>
                <w:b/>
                <w:bCs/>
                <w:i/>
                <w:iCs/>
                <w:sz w:val="20"/>
                <w:szCs w:val="20"/>
              </w:rPr>
            </w:pPr>
            <w:r>
              <w:rPr>
                <w:rFonts w:ascii="Arial" w:hAnsi="Arial" w:cs="Arial"/>
                <w:b/>
                <w:bCs/>
                <w:i/>
                <w:iCs/>
                <w:sz w:val="20"/>
                <w:szCs w:val="20"/>
              </w:rPr>
              <w:t>Remark</w:t>
            </w:r>
          </w:p>
        </w:tc>
      </w:tr>
      <w:tr w:rsidR="005E116E" w14:paraId="68BFA4A4" w14:textId="77777777" w:rsidTr="00EE0CA5">
        <w:tc>
          <w:tcPr>
            <w:tcW w:w="5349" w:type="dxa"/>
          </w:tcPr>
          <w:p w14:paraId="0E85FB03" w14:textId="77777777" w:rsidR="005E116E" w:rsidRDefault="005E116E" w:rsidP="00EE0CA5">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14:paraId="44FB56FD" w14:textId="77777777" w:rsidR="005E116E" w:rsidRDefault="005E116E" w:rsidP="00EE0CA5">
            <w:r>
              <w:t>Yes</w:t>
            </w:r>
          </w:p>
        </w:tc>
        <w:tc>
          <w:tcPr>
            <w:tcW w:w="2976" w:type="dxa"/>
          </w:tcPr>
          <w:p w14:paraId="79450AE3" w14:textId="77777777" w:rsidR="005E116E" w:rsidRDefault="005E116E" w:rsidP="00EE0CA5">
            <w:r>
              <w:t/>
            </w:r>
          </w:p>
        </w:tc>
      </w:tr>
      <w:tr w:rsidR="005E116E" w14:paraId="40C37657" w14:textId="77777777" w:rsidTr="00EE0CA5">
        <w:tc>
          <w:tcPr>
            <w:tcW w:w="5349" w:type="dxa"/>
          </w:tcPr>
          <w:p w14:paraId="1B1C234A" w14:textId="77777777" w:rsidR="005E116E" w:rsidRDefault="005E116E" w:rsidP="00EE0CA5">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14:paraId="21827D17" w14:textId="77777777" w:rsidR="005E116E" w:rsidRDefault="005E116E" w:rsidP="00EE0CA5">
            <w:r>
              <w:t>Not Applicable</w:t>
            </w:r>
          </w:p>
        </w:tc>
        <w:tc>
          <w:tcPr>
            <w:tcW w:w="2976" w:type="dxa"/>
          </w:tcPr>
          <w:p w14:paraId="26059F78" w14:textId="77777777" w:rsidR="005E116E" w:rsidRDefault="005E116E" w:rsidP="00EE0CA5">
            <w:r>
              <w:t/>
            </w:r>
          </w:p>
        </w:tc>
      </w:tr>
      <w:tr w:rsidR="005E116E" w14:paraId="17D9A181" w14:textId="77777777" w:rsidTr="00EE0CA5">
        <w:tc>
          <w:tcPr>
            <w:tcW w:w="5349" w:type="dxa"/>
          </w:tcPr>
          <w:p w14:paraId="259FC6D7" w14:textId="77777777" w:rsidR="005E116E" w:rsidRDefault="005E116E" w:rsidP="00EE0CA5">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14:paraId="7D9BFAC5" w14:textId="77777777" w:rsidR="005E116E" w:rsidRDefault="005E116E" w:rsidP="00EE0CA5">
            <w:r>
              <w:t>Yes</w:t>
            </w:r>
          </w:p>
        </w:tc>
        <w:tc>
          <w:tcPr>
            <w:tcW w:w="2976" w:type="dxa"/>
          </w:tcPr>
          <w:p w14:paraId="63F06182" w14:textId="77777777" w:rsidR="005E116E" w:rsidRDefault="005E116E" w:rsidP="00EE0CA5">
            <w:r>
              <w:t/>
            </w:r>
          </w:p>
        </w:tc>
      </w:tr>
    </w:tbl>
    <w:p w14:paraId="13158D36" w14:textId="77777777" w:rsidR="005E116E" w:rsidRDefault="005E116E" w:rsidP="005E116E">
      <w:pPr>
        <w:rPr>
          <w:rFonts w:ascii="Arial" w:hAnsi="Arial" w:cs="Arial"/>
          <w:b/>
          <w:bCs/>
          <w:spacing w:val="-1"/>
          <w:w w:val="95"/>
          <w:sz w:val="20"/>
          <w:szCs w:val="20"/>
        </w:rPr>
      </w:pPr>
    </w:p>
    <w:tbl>
      <w:tblPr>
        <w:tblStyle w:val="TableGrid"/>
        <w:tblW w:w="10314" w:type="dxa"/>
        <w:tblLook w:val="04A0" w:firstRow="1" w:lastRow="0" w:firstColumn="1" w:lastColumn="0" w:noHBand="0" w:noVBand="1"/>
      </w:tblPr>
      <w:tblGrid>
        <w:gridCol w:w="2802"/>
        <w:gridCol w:w="7512"/>
      </w:tblGrid>
      <w:tr w:rsidR="005E116E" w14:paraId="5AC6B397" w14:textId="77777777" w:rsidTr="00EE0CA5">
        <w:tc>
          <w:tcPr>
            <w:tcW w:w="2802" w:type="dxa"/>
          </w:tcPr>
          <w:p w14:paraId="3CD6FEB3" w14:textId="77777777" w:rsidR="005E116E" w:rsidRDefault="005E116E" w:rsidP="00EE0CA5">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7512" w:type="dxa"/>
          </w:tcPr>
          <w:p w14:paraId="1EF5E7B4" w14:textId="77777777" w:rsidR="005E116E" w:rsidRDefault="005E116E" w:rsidP="00EE0CA5">
            <w:pPr>
              <w:rPr>
                <w:rFonts w:ascii="Arial" w:hAnsi="Arial" w:cs="Arial"/>
                <w:b/>
                <w:bCs/>
                <w:spacing w:val="-1"/>
                <w:w w:val="95"/>
                <w:sz w:val="20"/>
                <w:szCs w:val="20"/>
              </w:rPr>
            </w:pPr>
            <w:r>
              <w:rPr>
                <w:rFonts w:ascii="Arial" w:hAnsi="Arial" w:cs="Arial"/>
                <w:b/>
                <w:bCs/>
                <w:spacing w:val="-1"/>
                <w:w w:val="95"/>
                <w:sz w:val="20"/>
                <w:szCs w:val="20"/>
              </w:rPr>
              <w:t>notes are attached with main report.notes are attached with main report.notes are attached with main report.notes are attached with main report</w:t>
            </w:r>
          </w:p>
        </w:tc>
      </w:tr>
    </w:tbl>
    <w:p w14:paraId="13E48179" w14:textId="77777777" w:rsidR="005E116E" w:rsidRDefault="005E116E" w:rsidP="005E116E">
      <w:pPr>
        <w:rPr>
          <w:rFonts w:ascii="Arial" w:hAnsi="Arial" w:cs="Arial"/>
          <w:b/>
          <w:bCs/>
          <w:spacing w:val="-1"/>
          <w:w w:val="95"/>
          <w:sz w:val="20"/>
          <w:szCs w:val="20"/>
        </w:rPr>
      </w:pPr>
    </w:p>
    <w:p w14:paraId="4047BBB9" w14:textId="77777777" w:rsidR="005E116E" w:rsidRDefault="005E116E" w:rsidP="005E116E">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14:paraId="1AF98DF6" w14:textId="77777777"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14:paraId="72C7E377" w14:textId="77777777"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14:paraId="796E48E8"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16EFF614"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0EC0123E"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7988981B" w14:textId="1FF8F152" w:rsidR="005E116E" w:rsidRDefault="00172985"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sidRPr="00172985">
        <w:rPr>
          <w:rFonts w:ascii="Arial" w:hAnsi="Arial" w:cs="Arial"/>
          <w:sz w:val="20"/>
          <w:szCs w:val="20"/>
        </w:rPr>
        <w:t xml:space="preserve">Risk management committee (applicable to the top 1000 listed entities) - </w:t>
      </w:r>
      <w:r w:rsidR="005E116E" w:rsidRPr="00C92BB1">
        <w:rPr>
          <w:rFonts w:ascii="Arial" w:hAnsi="Arial" w:cs="Arial"/>
          <w:b/>
          <w:sz w:val="20"/>
          <w:szCs w:val="20"/>
        </w:rPr>
        <w:t>Not applicable</w:t>
      </w:r>
    </w:p>
    <w:p w14:paraId="08403DDF" w14:textId="77777777"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14:paraId="23924372" w14:textId="77777777"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Pr="00EC4E12">
        <w:rPr>
          <w:rFonts w:ascii="Arial" w:hAnsi="Arial" w:cs="Arial"/>
          <w:b/>
          <w:sz w:val="20"/>
          <w:szCs w:val="20"/>
        </w:rPr>
        <w:t xml:space="preserve"> </w:t>
      </w:r>
    </w:p>
    <w:p w14:paraId="3D321F11" w14:textId="77777777" w:rsidR="005E116E" w:rsidRPr="00187741" w:rsidRDefault="005E116E" w:rsidP="005E116E">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14:paraId="46DEA0EC" w14:textId="77777777" w:rsidR="005E116E" w:rsidRPr="00187741" w:rsidRDefault="005E116E" w:rsidP="005E116E">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9076" w:type="dxa"/>
        <w:tblInd w:w="558" w:type="dxa"/>
        <w:tblLook w:val="04A0" w:firstRow="1" w:lastRow="0" w:firstColumn="1" w:lastColumn="0" w:noHBand="0" w:noVBand="1"/>
      </w:tblPr>
      <w:tblGrid>
        <w:gridCol w:w="9076"/>
      </w:tblGrid>
      <w:tr w:rsidR="005E116E" w14:paraId="05B688D4" w14:textId="77777777" w:rsidTr="00976B46">
        <w:tc>
          <w:tcPr>
            <w:tcW w:w="9076" w:type="dxa"/>
          </w:tcPr>
          <w:p w14:paraId="65D05E17" w14:textId="77777777" w:rsidR="005E116E" w:rsidRPr="00187741" w:rsidRDefault="006826EC" w:rsidP="00EE0CA5">
            <w:pPr>
              <w:rPr>
                <w:rFonts w:ascii="Arial" w:hAnsi="Arial" w:cs="Arial"/>
                <w:b/>
                <w:sz w:val="20"/>
                <w:szCs w:val="20"/>
              </w:rPr>
            </w:pPr>
            <w:r w:rsidRPr="006826EC">
              <w:rPr>
                <w:rFonts w:ascii="Arial" w:hAnsi="Arial" w:cs="Arial"/>
                <w:b/>
                <w:sz w:val="20"/>
                <w:szCs w:val="20"/>
              </w:rPr>
              <w:t xml:space="preserve"> </w:t>
            </w:r>
          </w:p>
        </w:tc>
      </w:tr>
    </w:tbl>
    <w:p w14:paraId="46ABD2C8" w14:textId="77777777" w:rsidR="005E116E" w:rsidRDefault="005E116E" w:rsidP="005E116E">
      <w:pPr>
        <w:pStyle w:val="TableParagraph"/>
        <w:kinsoku w:val="0"/>
        <w:overflowPunct w:val="0"/>
        <w:rPr>
          <w:rFonts w:ascii="Arial" w:hAnsi="Arial" w:cs="Arial"/>
          <w:sz w:val="20"/>
          <w:szCs w:val="20"/>
        </w:rPr>
      </w:pPr>
    </w:p>
    <w:p w14:paraId="48C20B1D" w14:textId="77777777" w:rsidR="005E116E" w:rsidRDefault="005E116E" w:rsidP="005E116E">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14:paraId="573123D0" w14:textId="77777777" w:rsidR="005E116E" w:rsidRDefault="005E116E" w:rsidP="005E116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C53BCC" w:rsidRPr="00C53BCC">
        <w:rPr>
          <w:rFonts w:ascii="Arial" w:hAnsi="Arial" w:cs="Arial"/>
          <w:b/>
          <w:bCs/>
          <w:sz w:val="20"/>
          <w:szCs w:val="20"/>
        </w:rPr>
        <w:t>Praveen Kataria</w:t>
      </w:r>
    </w:p>
    <w:p w14:paraId="1337B8F5" w14:textId="77777777" w:rsidR="005E116E" w:rsidRDefault="005E116E" w:rsidP="005E116E">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D47C2A" w:rsidRPr="00D47C2A">
        <w:rPr>
          <w:rFonts w:ascii="Arial" w:hAnsi="Arial" w:cs="Arial"/>
          <w:b/>
          <w:bCs/>
          <w:sz w:val="20"/>
          <w:szCs w:val="20"/>
        </w:rPr>
        <w:t>Managing Director</w:t>
      </w:r>
    </w:p>
    <w:p w14:paraId="5BBF530A" w14:textId="77777777" w:rsidR="005E116E" w:rsidRDefault="005E116E" w:rsidP="005E116E"/>
    <w:p w14:paraId="55E17DC6" w14:textId="77777777" w:rsidR="00094124" w:rsidRDefault="00094124" w:rsidP="00094124"/>
    <w:p w14:paraId="46A2F849" w14:textId="77777777" w:rsidR="00F077F5" w:rsidRDefault="00F077F5" w:rsidP="00094124"/>
    <w:p w14:paraId="751BDCD0" w14:textId="77777777" w:rsidR="0013225C" w:rsidRDefault="0013225C" w:rsidP="00F077F5">
      <w:pPr>
        <w:pStyle w:val="Heading2"/>
        <w:kinsoku w:val="0"/>
        <w:overflowPunct w:val="0"/>
        <w:ind w:right="103"/>
        <w:jc w:val="center"/>
        <w:rPr>
          <w:u w:val="none"/>
        </w:rPr>
      </w:pPr>
    </w:p>
    <w:p w14:paraId="48F2FEAA" w14:textId="77777777" w:rsidR="00F077F5" w:rsidRDefault="00F077F5" w:rsidP="00F077F5">
      <w:pPr>
        <w:pStyle w:val="Heading2"/>
        <w:kinsoku w:val="0"/>
        <w:overflowPunct w:val="0"/>
        <w:ind w:right="103"/>
        <w:jc w:val="center"/>
        <w:rPr>
          <w:u w:val="none"/>
        </w:rPr>
      </w:pPr>
      <w:r>
        <w:rPr>
          <w:u w:val="none"/>
        </w:rPr>
        <w:t>ANNEXURE</w:t>
      </w:r>
      <w:r>
        <w:rPr>
          <w:spacing w:val="-14"/>
          <w:u w:val="none"/>
        </w:rPr>
        <w:t xml:space="preserve"> </w:t>
      </w:r>
      <w:r>
        <w:rPr>
          <w:u w:val="none"/>
        </w:rPr>
        <w:t>III</w:t>
      </w:r>
    </w:p>
    <w:p w14:paraId="2D209733" w14:textId="77777777" w:rsidR="00F077F5" w:rsidRPr="00A574D7" w:rsidRDefault="00F077F5" w:rsidP="00F077F5">
      <w:r>
        <w:rPr>
          <w:rFonts w:ascii="Arial" w:hAnsi="Arial" w:cs="Arial"/>
          <w:b/>
          <w:bCs/>
          <w:spacing w:val="-1"/>
          <w:sz w:val="20"/>
          <w:szCs w:val="20"/>
        </w:rPr>
        <w:lastRenderedPageBreak/>
        <w:t>Affirmations</w:t>
      </w:r>
    </w:p>
    <w:tbl>
      <w:tblPr>
        <w:tblStyle w:val="TableGrid"/>
        <w:tblW w:w="9640" w:type="dxa"/>
        <w:tblInd w:w="-289" w:type="dxa"/>
        <w:tblLook w:val="04A0" w:firstRow="1" w:lastRow="0" w:firstColumn="1" w:lastColumn="0" w:noHBand="0" w:noVBand="1"/>
      </w:tblPr>
      <w:tblGrid>
        <w:gridCol w:w="2978"/>
        <w:gridCol w:w="1842"/>
        <w:gridCol w:w="1418"/>
        <w:gridCol w:w="3402"/>
      </w:tblGrid>
      <w:tr w:rsidR="0013225C" w14:paraId="478C26A5" w14:textId="77777777" w:rsidTr="00C46762">
        <w:tc>
          <w:tcPr>
            <w:tcW w:w="2978" w:type="dxa"/>
          </w:tcPr>
          <w:p w14:paraId="56555864"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Broad Heading</w:t>
            </w:r>
          </w:p>
        </w:tc>
        <w:tc>
          <w:tcPr>
            <w:tcW w:w="1842" w:type="dxa"/>
          </w:tcPr>
          <w:p w14:paraId="232CDE81"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Regulation Number</w:t>
            </w:r>
          </w:p>
        </w:tc>
        <w:tc>
          <w:tcPr>
            <w:tcW w:w="1418" w:type="dxa"/>
          </w:tcPr>
          <w:p w14:paraId="0B60BD1A"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Compliance Status</w:t>
            </w:r>
          </w:p>
        </w:tc>
        <w:tc>
          <w:tcPr>
            <w:tcW w:w="3402" w:type="dxa"/>
          </w:tcPr>
          <w:p w14:paraId="194357CE" w14:textId="77777777" w:rsidR="0013225C" w:rsidRPr="00727EEA" w:rsidRDefault="0013225C" w:rsidP="00C46762">
            <w:pPr>
              <w:jc w:val="center"/>
              <w:rPr>
                <w:rFonts w:ascii="Arial" w:hAnsi="Arial" w:cs="Arial"/>
                <w:b/>
                <w:bCs/>
                <w:i/>
                <w:iCs/>
                <w:spacing w:val="-1"/>
                <w:sz w:val="20"/>
                <w:szCs w:val="20"/>
              </w:rPr>
            </w:pPr>
            <w:r>
              <w:rPr>
                <w:rFonts w:ascii="Arial" w:hAnsi="Arial" w:cs="Arial"/>
                <w:b/>
                <w:bCs/>
                <w:i/>
                <w:iCs/>
                <w:spacing w:val="-1"/>
                <w:sz w:val="20"/>
                <w:szCs w:val="20"/>
              </w:rPr>
              <w:t>Company Remark</w:t>
            </w:r>
          </w:p>
        </w:tc>
      </w:tr>
      <w:tr w:rsidR="0013225C" w14:paraId="7C3B6564" w14:textId="77777777" w:rsidTr="00C46762">
        <w:tc>
          <w:tcPr>
            <w:tcW w:w="2978" w:type="dxa"/>
          </w:tcPr>
          <w:p w14:paraId="66B3533E"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Copy of the annual report including balance sheet, profit and loss account, directors report, corporate governance report, business responsibility report displayed on website</w:t>
            </w:r>
          </w:p>
        </w:tc>
        <w:tc>
          <w:tcPr>
            <w:tcW w:w="1842" w:type="dxa"/>
          </w:tcPr>
          <w:p w14:paraId="088D606C"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46(2)</w:t>
            </w:r>
          </w:p>
        </w:tc>
        <w:tc>
          <w:tcPr>
            <w:tcW w:w="1418" w:type="dxa"/>
          </w:tcPr>
          <w:p w14:paraId="32B8BC1E"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74159D2B"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44B806AD" w14:textId="77777777" w:rsidTr="00C46762">
        <w:tc>
          <w:tcPr>
            <w:tcW w:w="2978" w:type="dxa"/>
          </w:tcPr>
          <w:p w14:paraId="0DADA764"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Audit Committee at the Annual General Meeting</w:t>
            </w:r>
          </w:p>
        </w:tc>
        <w:tc>
          <w:tcPr>
            <w:tcW w:w="1842" w:type="dxa"/>
          </w:tcPr>
          <w:p w14:paraId="59FB56C2"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18(1)(d)</w:t>
            </w:r>
          </w:p>
        </w:tc>
        <w:tc>
          <w:tcPr>
            <w:tcW w:w="1418" w:type="dxa"/>
          </w:tcPr>
          <w:p w14:paraId="1A3C297E"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11109886"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79C24DE5" w14:textId="77777777" w:rsidTr="00C46762">
        <w:tc>
          <w:tcPr>
            <w:tcW w:w="2978" w:type="dxa"/>
          </w:tcPr>
          <w:p w14:paraId="62E4E4F3"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the nomination and remuneration committee at the annual general meeting</w:t>
            </w:r>
          </w:p>
        </w:tc>
        <w:tc>
          <w:tcPr>
            <w:tcW w:w="1842" w:type="dxa"/>
          </w:tcPr>
          <w:p w14:paraId="023030C6"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19(3)</w:t>
            </w:r>
          </w:p>
        </w:tc>
        <w:tc>
          <w:tcPr>
            <w:tcW w:w="1418" w:type="dxa"/>
          </w:tcPr>
          <w:p w14:paraId="0DCBBE07"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5C45B875"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0C633641" w14:textId="77777777" w:rsidTr="00C46762">
        <w:tc>
          <w:tcPr>
            <w:tcW w:w="2978" w:type="dxa"/>
          </w:tcPr>
          <w:p w14:paraId="2E3351E3" w14:textId="77777777" w:rsidR="0013225C" w:rsidRPr="00727EEA" w:rsidRDefault="0013225C" w:rsidP="00C46762">
            <w:pPr>
              <w:rPr>
                <w:rFonts w:ascii="Arial" w:hAnsi="Arial" w:cs="Arial"/>
                <w:color w:val="0D0D0D"/>
                <w:sz w:val="20"/>
                <w:szCs w:val="20"/>
              </w:rPr>
            </w:pPr>
            <w:r w:rsidRPr="00A9379C">
              <w:rPr>
                <w:rFonts w:ascii="Arial" w:hAnsi="Arial" w:cs="Arial"/>
                <w:color w:val="0D0D0D"/>
                <w:sz w:val="20"/>
                <w:szCs w:val="20"/>
              </w:rPr>
              <w:t>Presence of Chairperson of the Stakeholder Relationship committee at the annual general meeting</w:t>
            </w:r>
          </w:p>
        </w:tc>
        <w:tc>
          <w:tcPr>
            <w:tcW w:w="1842" w:type="dxa"/>
          </w:tcPr>
          <w:p w14:paraId="01D94982" w14:textId="77777777" w:rsidR="0013225C" w:rsidRPr="005C3B47" w:rsidRDefault="0013225C" w:rsidP="00C46762">
            <w:pPr>
              <w:jc w:val="center"/>
              <w:rPr>
                <w:rFonts w:ascii="Arial" w:hAnsi="Arial" w:cs="Arial"/>
                <w:color w:val="0D0D0D"/>
                <w:sz w:val="20"/>
                <w:szCs w:val="20"/>
              </w:rPr>
            </w:pPr>
            <w:r w:rsidRPr="00A9379C">
              <w:rPr>
                <w:rFonts w:ascii="Arial" w:hAnsi="Arial" w:cs="Arial"/>
                <w:color w:val="0D0D0D"/>
                <w:sz w:val="20"/>
                <w:szCs w:val="20"/>
              </w:rPr>
              <w:t>20(3)</w:t>
            </w:r>
          </w:p>
        </w:tc>
        <w:tc>
          <w:tcPr>
            <w:tcW w:w="1418" w:type="dxa"/>
          </w:tcPr>
          <w:p w14:paraId="07E5C41E" w14:textId="77777777" w:rsidR="0013225C" w:rsidRPr="00A9379C" w:rsidRDefault="00717654" w:rsidP="009475C9">
            <w:pPr>
              <w:jc w:val="center"/>
              <w:rPr>
                <w:rFonts w:ascii="Arial" w:hAnsi="Arial" w:cs="Arial"/>
                <w:color w:val="0D0D0D"/>
                <w:sz w:val="20"/>
                <w:szCs w:val="20"/>
              </w:rPr>
            </w:pPr>
            <w:r>
              <w:rPr>
                <w:rFonts w:ascii="Arial" w:hAnsi="Arial" w:cs="Arial"/>
                <w:color w:val="0D0D0D"/>
                <w:sz w:val="20"/>
                <w:szCs w:val="20"/>
              </w:rPr>
              <w:t>Yes</w:t>
            </w:r>
          </w:p>
        </w:tc>
        <w:tc>
          <w:tcPr>
            <w:tcW w:w="3402" w:type="dxa"/>
          </w:tcPr>
          <w:p w14:paraId="14A155BF" w14:textId="77777777" w:rsidR="0013225C" w:rsidRPr="00A9379C" w:rsidRDefault="00AB16AB" w:rsidP="00C46762">
            <w:pPr>
              <w:jc w:val="both"/>
              <w:rPr>
                <w:rFonts w:ascii="Arial" w:hAnsi="Arial" w:cs="Arial"/>
                <w:color w:val="0D0D0D"/>
                <w:sz w:val="20"/>
                <w:szCs w:val="20"/>
              </w:rPr>
            </w:pPr>
            <w:r>
              <w:rPr>
                <w:rFonts w:ascii="Arial" w:hAnsi="Arial" w:cs="Arial"/>
                <w:color w:val="0D0D0D"/>
                <w:sz w:val="20"/>
                <w:szCs w:val="20"/>
              </w:rPr>
              <w:t/>
            </w:r>
          </w:p>
        </w:tc>
      </w:tr>
      <w:tr w:rsidR="0013225C" w14:paraId="19EBBF39" w14:textId="77777777" w:rsidTr="00C46762">
        <w:tc>
          <w:tcPr>
            <w:tcW w:w="2978" w:type="dxa"/>
          </w:tcPr>
          <w:p w14:paraId="552516D8"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Whether “Corporate Governance Report” disclosed in Annual Report</w:t>
            </w:r>
          </w:p>
        </w:tc>
        <w:tc>
          <w:tcPr>
            <w:tcW w:w="1842" w:type="dxa"/>
          </w:tcPr>
          <w:p w14:paraId="0AEA39A5"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34(3) read with para C of Schedule V</w:t>
            </w:r>
          </w:p>
        </w:tc>
        <w:tc>
          <w:tcPr>
            <w:tcW w:w="1418" w:type="dxa"/>
          </w:tcPr>
          <w:p w14:paraId="56B23094" w14:textId="77777777" w:rsidR="0013225C" w:rsidRPr="00481376" w:rsidRDefault="00717654" w:rsidP="009475C9">
            <w:pPr>
              <w:jc w:val="center"/>
              <w:rPr>
                <w:rFonts w:ascii="Arial" w:hAnsi="Arial" w:cs="Arial"/>
                <w:bCs/>
                <w:iCs/>
                <w:spacing w:val="-1"/>
                <w:sz w:val="20"/>
                <w:szCs w:val="20"/>
              </w:rPr>
            </w:pPr>
            <w:r>
              <w:rPr>
                <w:rFonts w:ascii="Arial" w:hAnsi="Arial" w:cs="Arial"/>
                <w:bCs/>
                <w:iCs/>
                <w:spacing w:val="-1"/>
                <w:sz w:val="20"/>
                <w:szCs w:val="20"/>
              </w:rPr>
              <w:t>Yes</w:t>
            </w:r>
          </w:p>
        </w:tc>
        <w:tc>
          <w:tcPr>
            <w:tcW w:w="3402" w:type="dxa"/>
          </w:tcPr>
          <w:p w14:paraId="0CFE7C1B" w14:textId="77777777" w:rsidR="0013225C" w:rsidRDefault="00EC4982" w:rsidP="009475C9">
            <w:pPr>
              <w:jc w:val="both"/>
              <w:rPr>
                <w:rFonts w:ascii="Arial" w:hAnsi="Arial" w:cs="Arial"/>
                <w:sz w:val="20"/>
                <w:szCs w:val="20"/>
              </w:rPr>
            </w:pPr>
            <w:r>
              <w:rPr>
                <w:rFonts w:ascii="Arial" w:hAnsi="Arial" w:cs="Arial"/>
                <w:sz w:val="20"/>
                <w:szCs w:val="20"/>
              </w:rPr>
              <w:t/>
            </w:r>
          </w:p>
        </w:tc>
      </w:tr>
    </w:tbl>
    <w:p w14:paraId="0413B604" w14:textId="77777777" w:rsidR="0013225C" w:rsidRDefault="0013225C" w:rsidP="00F077F5"/>
    <w:p w14:paraId="033A75CC" w14:textId="77777777" w:rsidR="00F077F5" w:rsidRDefault="00F077F5" w:rsidP="00F077F5">
      <w:r>
        <w:t>Note:</w:t>
      </w:r>
    </w:p>
    <w:tbl>
      <w:tblPr>
        <w:tblStyle w:val="TableGrid"/>
        <w:tblW w:w="0" w:type="auto"/>
        <w:tblLook w:val="04A0" w:firstRow="1" w:lastRow="0" w:firstColumn="1" w:lastColumn="0" w:noHBand="0" w:noVBand="1"/>
      </w:tblPr>
      <w:tblGrid>
        <w:gridCol w:w="9350"/>
      </w:tblGrid>
      <w:tr w:rsidR="00976B46" w14:paraId="631831E3" w14:textId="77777777" w:rsidTr="00976B46">
        <w:tc>
          <w:tcPr>
            <w:tcW w:w="9350" w:type="dxa"/>
          </w:tcPr>
          <w:p w14:paraId="74C5CB61" w14:textId="77777777" w:rsidR="00976B46" w:rsidRDefault="00976B46" w:rsidP="00F077F5">
            <w:r>
              <w:t/>
            </w:r>
          </w:p>
        </w:tc>
      </w:tr>
    </w:tbl>
    <w:p w14:paraId="323EC6BB" w14:textId="77777777" w:rsidR="00976B46" w:rsidRDefault="00976B46" w:rsidP="00F077F5"/>
    <w:p w14:paraId="2D5AB1AD" w14:textId="77777777" w:rsidR="00F077F5" w:rsidRDefault="00F077F5" w:rsidP="00F077F5">
      <w:pPr>
        <w:rPr>
          <w:rFonts w:ascii="Arial" w:hAnsi="Arial" w:cs="Arial"/>
          <w:spacing w:val="-1"/>
          <w:sz w:val="20"/>
          <w:szCs w:val="20"/>
        </w:rPr>
      </w:pPr>
    </w:p>
    <w:p w14:paraId="0B5F071A" w14:textId="77777777"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t>Praveen Kataria</w:t>
      </w:r>
    </w:p>
    <w:p w14:paraId="57A02E56" w14:textId="77777777"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t>Managing Director</w:t>
      </w:r>
    </w:p>
    <w:p w14:paraId="371E746E" w14:textId="77777777" w:rsidR="00F2737D" w:rsidRDefault="00F2737D" w:rsidP="00F077F5">
      <w:pPr>
        <w:pStyle w:val="TableParagraph"/>
        <w:kinsoku w:val="0"/>
        <w:overflowPunct w:val="0"/>
        <w:rPr>
          <w:rFonts w:ascii="Arial" w:hAnsi="Arial" w:cs="Arial"/>
          <w:b/>
          <w:bCs/>
          <w:sz w:val="20"/>
          <w:szCs w:val="20"/>
        </w:rPr>
      </w:pPr>
    </w:p>
    <w:p w14:paraId="26657BFA" w14:textId="77777777" w:rsidR="00F2737D" w:rsidRDefault="00F2737D" w:rsidP="00F077F5">
      <w:pPr>
        <w:pStyle w:val="TableParagraph"/>
        <w:kinsoku w:val="0"/>
        <w:overflowPunct w:val="0"/>
        <w:rPr>
          <w:rFonts w:ascii="Arial" w:hAnsi="Arial" w:cs="Arial"/>
          <w:b/>
          <w:bCs/>
          <w:sz w:val="20"/>
          <w:szCs w:val="20"/>
        </w:rPr>
      </w:pPr>
    </w:p>
    <w:p w14:paraId="1E51DB65" w14:textId="77777777" w:rsidR="00F2737D" w:rsidRDefault="00F2737D" w:rsidP="00F077F5">
      <w:pPr>
        <w:pStyle w:val="TableParagraph"/>
        <w:kinsoku w:val="0"/>
        <w:overflowPunct w:val="0"/>
        <w:rPr>
          <w:rFonts w:ascii="Arial" w:hAnsi="Arial" w:cs="Arial"/>
          <w:b/>
          <w:bCs/>
          <w:sz w:val="20"/>
          <w:szCs w:val="20"/>
        </w:rPr>
      </w:pPr>
    </w:p>
    <w:p w14:paraId="455A86A9" w14:textId="77777777" w:rsidR="00F2737D" w:rsidRDefault="00F2737D" w:rsidP="00F077F5">
      <w:pPr>
        <w:pStyle w:val="TableParagraph"/>
        <w:kinsoku w:val="0"/>
        <w:overflowPunct w:val="0"/>
        <w:rPr>
          <w:rFonts w:ascii="Arial" w:hAnsi="Arial" w:cs="Arial"/>
          <w:b/>
          <w:bCs/>
          <w:sz w:val="20"/>
          <w:szCs w:val="20"/>
        </w:rPr>
      </w:pPr>
    </w:p>
    <w:p w14:paraId="3CECDA7C" w14:textId="77777777" w:rsidR="00F2737D" w:rsidRDefault="00F2737D" w:rsidP="00F077F5">
      <w:pPr>
        <w:pStyle w:val="TableParagraph"/>
        <w:kinsoku w:val="0"/>
        <w:overflowPunct w:val="0"/>
        <w:rPr>
          <w:rFonts w:ascii="Arial" w:hAnsi="Arial" w:cs="Arial"/>
          <w:b/>
          <w:bCs/>
          <w:sz w:val="20"/>
          <w:szCs w:val="20"/>
        </w:rPr>
      </w:pPr>
    </w:p>
    <w:p w14:paraId="65869FC3" w14:textId="77777777" w:rsidR="00F2737D" w:rsidRDefault="00F2737D" w:rsidP="00F077F5">
      <w:pPr>
        <w:pStyle w:val="TableParagraph"/>
        <w:kinsoku w:val="0"/>
        <w:overflowPunct w:val="0"/>
        <w:rPr>
          <w:rFonts w:ascii="Arial" w:hAnsi="Arial" w:cs="Arial"/>
          <w:b/>
          <w:bCs/>
          <w:sz w:val="20"/>
          <w:szCs w:val="20"/>
        </w:rPr>
      </w:pPr>
    </w:p>
    <w:p w14:paraId="78ABD813" w14:textId="77777777" w:rsidR="00F2737D" w:rsidRDefault="00F2737D" w:rsidP="00F077F5">
      <w:pPr>
        <w:pStyle w:val="TableParagraph"/>
        <w:kinsoku w:val="0"/>
        <w:overflowPunct w:val="0"/>
        <w:rPr>
          <w:rFonts w:ascii="Arial" w:hAnsi="Arial" w:cs="Arial"/>
          <w:b/>
          <w:bCs/>
          <w:sz w:val="20"/>
          <w:szCs w:val="20"/>
        </w:rPr>
      </w:pPr>
    </w:p>
    <w:p w14:paraId="738D41BE" w14:textId="77777777" w:rsidR="00F2737D" w:rsidRDefault="00F2737D" w:rsidP="00F077F5">
      <w:pPr>
        <w:pStyle w:val="TableParagraph"/>
        <w:kinsoku w:val="0"/>
        <w:overflowPunct w:val="0"/>
        <w:rPr>
          <w:rFonts w:ascii="Arial" w:hAnsi="Arial" w:cs="Arial"/>
          <w:b/>
          <w:bCs/>
          <w:sz w:val="20"/>
          <w:szCs w:val="20"/>
        </w:rPr>
      </w:pPr>
    </w:p>
    <w:p w14:paraId="0D200525" w14:textId="77777777" w:rsidR="00F2737D" w:rsidRDefault="00F2737D" w:rsidP="00F077F5">
      <w:pPr>
        <w:pStyle w:val="TableParagraph"/>
        <w:kinsoku w:val="0"/>
        <w:overflowPunct w:val="0"/>
        <w:rPr>
          <w:rFonts w:ascii="Arial" w:hAnsi="Arial" w:cs="Arial"/>
          <w:b/>
          <w:bCs/>
          <w:sz w:val="20"/>
          <w:szCs w:val="20"/>
        </w:rPr>
      </w:pPr>
    </w:p>
    <w:p w14:paraId="20721E4E" w14:textId="77777777" w:rsidR="00F2737D" w:rsidRDefault="00F2737D" w:rsidP="00F077F5">
      <w:pPr>
        <w:pStyle w:val="TableParagraph"/>
        <w:kinsoku w:val="0"/>
        <w:overflowPunct w:val="0"/>
        <w:rPr>
          <w:rFonts w:ascii="Arial" w:hAnsi="Arial" w:cs="Arial"/>
          <w:b/>
          <w:bCs/>
          <w:sz w:val="20"/>
          <w:szCs w:val="20"/>
        </w:rPr>
      </w:pPr>
    </w:p>
    <w:p w14:paraId="55016336" w14:textId="77777777" w:rsidR="00F2737D" w:rsidRDefault="00F2737D" w:rsidP="00F077F5">
      <w:pPr>
        <w:pStyle w:val="TableParagraph"/>
        <w:kinsoku w:val="0"/>
        <w:overflowPunct w:val="0"/>
        <w:rPr>
          <w:rFonts w:ascii="Arial" w:hAnsi="Arial" w:cs="Arial"/>
          <w:b/>
          <w:bCs/>
          <w:sz w:val="20"/>
          <w:szCs w:val="20"/>
        </w:rPr>
      </w:pPr>
    </w:p>
    <w:p w14:paraId="3147F665" w14:textId="77777777" w:rsidR="00F2737D" w:rsidRDefault="00F2737D" w:rsidP="00F077F5">
      <w:pPr>
        <w:pStyle w:val="TableParagraph"/>
        <w:kinsoku w:val="0"/>
        <w:overflowPunct w:val="0"/>
        <w:rPr>
          <w:rFonts w:ascii="Arial" w:hAnsi="Arial" w:cs="Arial"/>
          <w:b/>
          <w:bCs/>
          <w:sz w:val="20"/>
          <w:szCs w:val="20"/>
        </w:rPr>
      </w:pPr>
    </w:p>
    <w:p w14:paraId="30C44A1F" w14:textId="77777777" w:rsidR="00F2737D" w:rsidRDefault="00F2737D" w:rsidP="00F077F5">
      <w:pPr>
        <w:pStyle w:val="TableParagraph"/>
        <w:kinsoku w:val="0"/>
        <w:overflowPunct w:val="0"/>
        <w:rPr>
          <w:rFonts w:ascii="Arial" w:hAnsi="Arial" w:cs="Arial"/>
          <w:b/>
          <w:bCs/>
          <w:sz w:val="20"/>
          <w:szCs w:val="20"/>
        </w:rPr>
      </w:pPr>
    </w:p>
    <w:p w14:paraId="755C6166" w14:textId="77777777" w:rsidR="00F2737D" w:rsidRDefault="00F2737D" w:rsidP="00F077F5">
      <w:pPr>
        <w:pStyle w:val="TableParagraph"/>
        <w:kinsoku w:val="0"/>
        <w:overflowPunct w:val="0"/>
        <w:rPr>
          <w:rFonts w:ascii="Arial" w:hAnsi="Arial" w:cs="Arial"/>
          <w:b/>
          <w:bCs/>
          <w:sz w:val="20"/>
          <w:szCs w:val="20"/>
        </w:rPr>
      </w:pPr>
    </w:p>
    <w:p w14:paraId="74117399" w14:textId="77777777" w:rsidR="00F2737D" w:rsidRDefault="00F2737D" w:rsidP="00F077F5">
      <w:pPr>
        <w:pStyle w:val="TableParagraph"/>
        <w:kinsoku w:val="0"/>
        <w:overflowPunct w:val="0"/>
        <w:rPr>
          <w:rFonts w:ascii="Arial" w:hAnsi="Arial" w:cs="Arial"/>
          <w:b/>
          <w:bCs/>
          <w:sz w:val="20"/>
          <w:szCs w:val="20"/>
        </w:rPr>
      </w:pPr>
    </w:p>
    <w:p w14:paraId="5C8CA400" w14:textId="77777777" w:rsidR="00F2737D" w:rsidRDefault="00F2737D" w:rsidP="00F077F5">
      <w:pPr>
        <w:pStyle w:val="TableParagraph"/>
        <w:kinsoku w:val="0"/>
        <w:overflowPunct w:val="0"/>
        <w:rPr>
          <w:rFonts w:ascii="Arial" w:hAnsi="Arial" w:cs="Arial"/>
          <w:b/>
          <w:bCs/>
          <w:sz w:val="20"/>
          <w:szCs w:val="20"/>
        </w:rPr>
      </w:pPr>
    </w:p>
    <w:p w14:paraId="1A7C71BD" w14:textId="77777777" w:rsidR="00F2737D" w:rsidRDefault="00F2737D" w:rsidP="00F077F5">
      <w:pPr>
        <w:pStyle w:val="TableParagraph"/>
        <w:kinsoku w:val="0"/>
        <w:overflowPunct w:val="0"/>
        <w:rPr>
          <w:rFonts w:ascii="Arial" w:hAnsi="Arial" w:cs="Arial"/>
          <w:b/>
          <w:bCs/>
          <w:sz w:val="20"/>
          <w:szCs w:val="20"/>
        </w:rPr>
      </w:pPr>
    </w:p>
    <w:p w14:paraId="33241C0E" w14:textId="77777777" w:rsidR="00F2737D" w:rsidRDefault="00F2737D" w:rsidP="00F077F5">
      <w:pPr>
        <w:pStyle w:val="TableParagraph"/>
        <w:kinsoku w:val="0"/>
        <w:overflowPunct w:val="0"/>
        <w:rPr>
          <w:rFonts w:ascii="Arial" w:hAnsi="Arial" w:cs="Arial"/>
          <w:b/>
          <w:bCs/>
          <w:sz w:val="20"/>
          <w:szCs w:val="20"/>
        </w:rPr>
      </w:pPr>
    </w:p>
    <w:p w14:paraId="0B550800" w14:textId="77777777" w:rsidR="00F2737D" w:rsidRDefault="00F2737D" w:rsidP="00F077F5">
      <w:pPr>
        <w:pStyle w:val="TableParagraph"/>
        <w:kinsoku w:val="0"/>
        <w:overflowPunct w:val="0"/>
        <w:rPr>
          <w:rFonts w:ascii="Arial" w:hAnsi="Arial" w:cs="Arial"/>
          <w:b/>
          <w:bCs/>
          <w:sz w:val="20"/>
          <w:szCs w:val="20"/>
        </w:rPr>
      </w:pPr>
    </w:p>
    <w:p w14:paraId="5820A358" w14:textId="77777777" w:rsidR="00F2737D" w:rsidRDefault="00F2737D" w:rsidP="00F077F5">
      <w:pPr>
        <w:pStyle w:val="TableParagraph"/>
        <w:kinsoku w:val="0"/>
        <w:overflowPunct w:val="0"/>
        <w:rPr>
          <w:rFonts w:ascii="Arial" w:hAnsi="Arial" w:cs="Arial"/>
          <w:b/>
          <w:bCs/>
          <w:sz w:val="20"/>
          <w:szCs w:val="20"/>
        </w:rPr>
      </w:pPr>
    </w:p>
    <w:p w14:paraId="77273B69" w14:textId="77777777" w:rsidR="00F2737D" w:rsidRDefault="00F2737D" w:rsidP="00F2737D">
      <w:pPr>
        <w:pStyle w:val="Heading2"/>
        <w:kinsoku w:val="0"/>
        <w:overflowPunct w:val="0"/>
        <w:ind w:right="103"/>
        <w:jc w:val="center"/>
        <w:rPr>
          <w:u w:val="none"/>
        </w:rPr>
      </w:pPr>
      <w:r>
        <w:rPr>
          <w:u w:val="none"/>
        </w:rPr>
        <w:lastRenderedPageBreak/>
        <w:t>ANNEXURE</w:t>
      </w:r>
      <w:r>
        <w:rPr>
          <w:spacing w:val="-14"/>
          <w:u w:val="none"/>
        </w:rPr>
        <w:t xml:space="preserve"> </w:t>
      </w:r>
      <w:r>
        <w:rPr>
          <w:u w:val="none"/>
        </w:rPr>
        <w:t>IV</w:t>
      </w:r>
    </w:p>
    <w:tbl>
      <w:tblPr>
        <w:tblW w:w="10064" w:type="dxa"/>
        <w:tblInd w:w="137" w:type="dxa"/>
        <w:tblLayout w:type="fixed"/>
        <w:tblCellMar>
          <w:left w:w="0" w:type="dxa"/>
          <w:right w:w="0" w:type="dxa"/>
        </w:tblCellMar>
        <w:tblLook w:val="0000" w:firstRow="0" w:lastRow="0" w:firstColumn="0" w:lastColumn="0" w:noHBand="0" w:noVBand="0"/>
      </w:tblPr>
      <w:tblGrid>
        <w:gridCol w:w="2977"/>
        <w:gridCol w:w="4188"/>
        <w:gridCol w:w="2899"/>
      </w:tblGrid>
      <w:tr w:rsidR="00F2737D" w:rsidRPr="00622135" w14:paraId="1B23C1E9" w14:textId="77777777" w:rsidTr="00972B9E">
        <w:trPr>
          <w:trHeight w:hRule="exact" w:val="515"/>
        </w:trPr>
        <w:tc>
          <w:tcPr>
            <w:tcW w:w="2977" w:type="dxa"/>
            <w:tcBorders>
              <w:top w:val="single" w:sz="4" w:space="0" w:color="000000"/>
              <w:left w:val="single" w:sz="4" w:space="0" w:color="000000"/>
              <w:bottom w:val="single" w:sz="4" w:space="0" w:color="000000"/>
              <w:right w:val="single" w:sz="4" w:space="0" w:color="000000"/>
            </w:tcBorders>
          </w:tcPr>
          <w:p w14:paraId="371F202F" w14:textId="23170D88" w:rsidR="00F2737D" w:rsidRPr="009E2C82" w:rsidRDefault="00F104F1" w:rsidP="00972B9E">
            <w:pPr>
              <w:pStyle w:val="TableParagraph"/>
              <w:kinsoku w:val="0"/>
              <w:overflowPunct w:val="0"/>
              <w:ind w:left="102" w:right="367"/>
              <w:rPr>
                <w:rFonts w:ascii="Arial" w:eastAsiaTheme="minorHAnsi" w:hAnsi="Arial" w:cs="Arial"/>
                <w:sz w:val="20"/>
                <w:szCs w:val="20"/>
              </w:rPr>
            </w:pPr>
            <w:r w:rsidRPr="009E2C82">
              <w:rPr>
                <w:rFonts w:ascii="Arial" w:eastAsiaTheme="minorHAnsi" w:hAnsi="Arial" w:cs="Arial"/>
                <w:sz w:val="20"/>
                <w:szCs w:val="20"/>
              </w:rPr>
              <w:t>%symbol%</w:t>
            </w:r>
          </w:p>
        </w:tc>
        <w:tc>
          <w:tcPr>
            <w:tcW w:w="4188" w:type="dxa"/>
            <w:tcBorders>
              <w:top w:val="single" w:sz="4" w:space="0" w:color="000000"/>
              <w:left w:val="single" w:sz="4" w:space="0" w:color="000000"/>
              <w:bottom w:val="single" w:sz="4" w:space="0" w:color="000000"/>
              <w:right w:val="single" w:sz="4" w:space="0" w:color="000000"/>
            </w:tcBorders>
          </w:tcPr>
          <w:p w14:paraId="40227A6C" w14:textId="58029210" w:rsidR="00F2737D" w:rsidRPr="009E2C82" w:rsidRDefault="00F104F1" w:rsidP="00972B9E">
            <w:pPr>
              <w:pStyle w:val="TableParagraph"/>
              <w:kinsoku w:val="0"/>
              <w:overflowPunct w:val="0"/>
              <w:spacing w:line="224" w:lineRule="exact"/>
              <w:ind w:left="102"/>
              <w:rPr>
                <w:rFonts w:ascii="Arial" w:eastAsiaTheme="minorHAnsi" w:hAnsi="Arial" w:cs="Arial"/>
                <w:sz w:val="20"/>
                <w:szCs w:val="20"/>
              </w:rPr>
            </w:pPr>
            <w:r w:rsidRPr="009E2C82">
              <w:rPr>
                <w:rFonts w:ascii="Arial" w:eastAsiaTheme="minorHAnsi" w:hAnsi="Arial" w:cs="Arial"/>
                <w:sz w:val="20"/>
                <w:szCs w:val="20"/>
              </w:rPr>
              <w:t>%companyName%</w:t>
            </w:r>
          </w:p>
        </w:tc>
        <w:tc>
          <w:tcPr>
            <w:tcW w:w="2899" w:type="dxa"/>
            <w:tcBorders>
              <w:top w:val="single" w:sz="4" w:space="0" w:color="000000"/>
              <w:left w:val="single" w:sz="4" w:space="0" w:color="000000"/>
              <w:bottom w:val="single" w:sz="4" w:space="0" w:color="000000"/>
              <w:right w:val="single" w:sz="4" w:space="0" w:color="000000"/>
            </w:tcBorders>
          </w:tcPr>
          <w:p w14:paraId="05BF68CA" w14:textId="08902189" w:rsidR="00F2737D" w:rsidRPr="00622135" w:rsidRDefault="00F104F1" w:rsidP="00972B9E">
            <w:pPr>
              <w:rPr>
                <w:rFonts w:ascii="Arial" w:hAnsi="Arial" w:cs="Arial"/>
                <w:sz w:val="20"/>
                <w:szCs w:val="20"/>
              </w:rPr>
            </w:pPr>
            <w:r w:rsidRPr="009E2C82">
              <w:rPr>
                <w:rFonts w:ascii="Arial" w:hAnsi="Arial" w:cs="Arial"/>
                <w:sz w:val="20"/>
                <w:szCs w:val="20"/>
              </w:rPr>
              <w:t>%quarterEnded%</w:t>
            </w:r>
          </w:p>
        </w:tc>
      </w:tr>
    </w:tbl>
    <w:p w14:paraId="45D2C7C8" w14:textId="77777777" w:rsidR="00F2737D" w:rsidRDefault="00F2737D" w:rsidP="00F2737D">
      <w:pPr>
        <w:spacing w:after="0" w:line="240" w:lineRule="auto"/>
        <w:rPr>
          <w:rFonts w:ascii="Arial" w:hAnsi="Arial" w:cs="Arial"/>
          <w:b/>
          <w:bCs/>
          <w:sz w:val="20"/>
          <w:szCs w:val="20"/>
        </w:rPr>
      </w:pPr>
      <w:r w:rsidRPr="004706F0">
        <w:rPr>
          <w:rFonts w:ascii="Times New Roman" w:eastAsia="Times New Roman" w:hAnsi="Times New Roman" w:cs="Times New Roman"/>
          <w:b/>
          <w:bCs/>
          <w:color w:val="000000"/>
          <w:lang w:val="en-IN" w:eastAsia="en-IN"/>
        </w:rPr>
        <w:t>(A) Any loan or any other form of debt advanced by the listed entity directly or indirectly to</w:t>
      </w:r>
    </w:p>
    <w:tbl>
      <w:tblPr>
        <w:tblW w:w="10120" w:type="dxa"/>
        <w:tblInd w:w="78" w:type="dxa"/>
        <w:tblLayout w:type="fixed"/>
        <w:tblLook w:val="0000" w:firstRow="0" w:lastRow="0" w:firstColumn="0" w:lastColumn="0" w:noHBand="0" w:noVBand="0"/>
      </w:tblPr>
      <w:tblGrid>
        <w:gridCol w:w="1448"/>
        <w:gridCol w:w="1276"/>
        <w:gridCol w:w="1134"/>
        <w:gridCol w:w="1159"/>
        <w:gridCol w:w="936"/>
        <w:gridCol w:w="1118"/>
        <w:gridCol w:w="1490"/>
        <w:gridCol w:w="1559"/>
      </w:tblGrid>
      <w:tr w:rsidR="00F2737D" w:rsidRPr="004706F0" w14:paraId="31690D79" w14:textId="77777777" w:rsidTr="00972B9E">
        <w:trPr>
          <w:trHeight w:val="290"/>
        </w:trPr>
        <w:tc>
          <w:tcPr>
            <w:tcW w:w="5017" w:type="dxa"/>
            <w:gridSpan w:val="4"/>
            <w:tcBorders>
              <w:top w:val="single" w:sz="6" w:space="0" w:color="auto"/>
              <w:left w:val="single" w:sz="6" w:space="0" w:color="auto"/>
              <w:bottom w:val="single" w:sz="6" w:space="0" w:color="auto"/>
              <w:right w:val="single" w:sz="6" w:space="0" w:color="auto"/>
            </w:tcBorders>
            <w:shd w:val="solid" w:color="FFFFFF" w:fill="auto"/>
          </w:tcPr>
          <w:p w14:paraId="42473014"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Aggregate amount advanced during six months</w:t>
            </w:r>
          </w:p>
        </w:tc>
        <w:tc>
          <w:tcPr>
            <w:tcW w:w="5103" w:type="dxa"/>
            <w:gridSpan w:val="4"/>
            <w:tcBorders>
              <w:top w:val="single" w:sz="6" w:space="0" w:color="auto"/>
              <w:left w:val="single" w:sz="6" w:space="0" w:color="auto"/>
              <w:bottom w:val="single" w:sz="6" w:space="0" w:color="auto"/>
              <w:right w:val="single" w:sz="6" w:space="0" w:color="auto"/>
            </w:tcBorders>
            <w:shd w:val="solid" w:color="FFFFFF" w:fill="auto"/>
          </w:tcPr>
          <w:p w14:paraId="400C42BC"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 xml:space="preserve">Balance outstanding at the end of six months </w:t>
            </w:r>
          </w:p>
        </w:tc>
      </w:tr>
      <w:tr w:rsidR="00F2737D" w:rsidRPr="004706F0" w14:paraId="7C0D5A63" w14:textId="77777777" w:rsidTr="00972B9E">
        <w:trPr>
          <w:trHeight w:val="1901"/>
        </w:trPr>
        <w:tc>
          <w:tcPr>
            <w:tcW w:w="1448" w:type="dxa"/>
            <w:tcBorders>
              <w:top w:val="single" w:sz="6" w:space="0" w:color="auto"/>
              <w:left w:val="single" w:sz="6" w:space="0" w:color="auto"/>
              <w:bottom w:val="single" w:sz="6" w:space="0" w:color="auto"/>
              <w:right w:val="single" w:sz="6" w:space="0" w:color="auto"/>
            </w:tcBorders>
            <w:shd w:val="solid" w:color="FFFFFF" w:fill="auto"/>
          </w:tcPr>
          <w:p w14:paraId="2636B95E"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C721FE5"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3E5860"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14:paraId="2FD13FF4"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c>
          <w:tcPr>
            <w:tcW w:w="936" w:type="dxa"/>
            <w:tcBorders>
              <w:top w:val="single" w:sz="4" w:space="0" w:color="auto"/>
              <w:bottom w:val="single" w:sz="4" w:space="0" w:color="auto"/>
              <w:right w:val="single" w:sz="4" w:space="0" w:color="auto"/>
            </w:tcBorders>
            <w:shd w:val="clear" w:color="auto" w:fill="auto"/>
          </w:tcPr>
          <w:p w14:paraId="098F4EC2"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118" w:type="dxa"/>
            <w:tcBorders>
              <w:top w:val="single" w:sz="4" w:space="0" w:color="auto"/>
              <w:bottom w:val="single" w:sz="4" w:space="0" w:color="auto"/>
              <w:right w:val="single" w:sz="4" w:space="0" w:color="auto"/>
            </w:tcBorders>
            <w:shd w:val="clear" w:color="auto" w:fill="auto"/>
          </w:tcPr>
          <w:p w14:paraId="59CD1728"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490" w:type="dxa"/>
            <w:tcBorders>
              <w:top w:val="single" w:sz="4" w:space="0" w:color="auto"/>
              <w:bottom w:val="single" w:sz="4" w:space="0" w:color="auto"/>
              <w:right w:val="single" w:sz="4" w:space="0" w:color="auto"/>
            </w:tcBorders>
            <w:shd w:val="clear" w:color="auto" w:fill="auto"/>
          </w:tcPr>
          <w:p w14:paraId="2BFE3997"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559" w:type="dxa"/>
            <w:tcBorders>
              <w:top w:val="single" w:sz="4" w:space="0" w:color="auto"/>
              <w:bottom w:val="single" w:sz="4" w:space="0" w:color="auto"/>
              <w:right w:val="single" w:sz="4" w:space="0" w:color="auto"/>
            </w:tcBorders>
            <w:shd w:val="clear" w:color="auto" w:fill="auto"/>
          </w:tcPr>
          <w:p w14:paraId="52F42A73"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r>
      <w:tr w:rsidR="00F2737D" w:rsidRPr="004706F0" w14:paraId="5F92AD26" w14:textId="77777777" w:rsidTr="00972B9E">
        <w:trPr>
          <w:trHeight w:val="290"/>
        </w:trPr>
        <w:tc>
          <w:tcPr>
            <w:tcW w:w="1448" w:type="dxa"/>
            <w:tcBorders>
              <w:top w:val="single" w:sz="6" w:space="0" w:color="auto"/>
              <w:left w:val="single" w:sz="6" w:space="0" w:color="auto"/>
              <w:bottom w:val="single" w:sz="6" w:space="0" w:color="auto"/>
              <w:right w:val="single" w:sz="6" w:space="0" w:color="auto"/>
            </w:tcBorders>
          </w:tcPr>
          <w:p w14:paraId="27517549"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276" w:type="dxa"/>
            <w:tcBorders>
              <w:top w:val="single" w:sz="6" w:space="0" w:color="auto"/>
              <w:left w:val="single" w:sz="6" w:space="0" w:color="auto"/>
              <w:bottom w:val="single" w:sz="6" w:space="0" w:color="auto"/>
              <w:right w:val="single" w:sz="6" w:space="0" w:color="auto"/>
            </w:tcBorders>
          </w:tcPr>
          <w:p w14:paraId="7B0D4BF4"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34" w:type="dxa"/>
            <w:tcBorders>
              <w:top w:val="single" w:sz="6" w:space="0" w:color="auto"/>
              <w:left w:val="single" w:sz="6" w:space="0" w:color="auto"/>
              <w:bottom w:val="single" w:sz="6" w:space="0" w:color="auto"/>
              <w:right w:val="single" w:sz="6" w:space="0" w:color="auto"/>
            </w:tcBorders>
          </w:tcPr>
          <w:p w14:paraId="4827D90F"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59" w:type="dxa"/>
            <w:tcBorders>
              <w:top w:val="single" w:sz="6" w:space="0" w:color="auto"/>
              <w:left w:val="single" w:sz="6" w:space="0" w:color="auto"/>
              <w:bottom w:val="single" w:sz="6" w:space="0" w:color="auto"/>
              <w:right w:val="single" w:sz="6" w:space="0" w:color="auto"/>
            </w:tcBorders>
          </w:tcPr>
          <w:p w14:paraId="3BBEF362"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936" w:type="dxa"/>
            <w:tcBorders>
              <w:top w:val="single" w:sz="4" w:space="0" w:color="auto"/>
              <w:bottom w:val="single" w:sz="4" w:space="0" w:color="auto"/>
              <w:right w:val="single" w:sz="4" w:space="0" w:color="auto"/>
            </w:tcBorders>
            <w:shd w:val="clear" w:color="auto" w:fill="auto"/>
          </w:tcPr>
          <w:p w14:paraId="278BD5C3" w14:textId="77777777" w:rsidR="00F2737D" w:rsidRPr="00EB47ED" w:rsidRDefault="00F2737D" w:rsidP="00972B9E">
            <w:pPr>
              <w:rPr>
                <w:rFonts w:ascii="Arial" w:hAnsi="Arial" w:cs="Arial"/>
                <w:sz w:val="20"/>
                <w:szCs w:val="20"/>
              </w:rPr>
            </w:pPr>
            <w:r w:rsidRPr="00EB47ED">
              <w:rPr>
                <w:rFonts w:ascii="Arial" w:hAnsi="Arial" w:cs="Arial"/>
                <w:sz w:val="20"/>
                <w:szCs w:val="20"/>
              </w:rPr>
              <w:t/>
            </w:r>
          </w:p>
        </w:tc>
        <w:tc>
          <w:tcPr>
            <w:tcW w:w="1118" w:type="dxa"/>
            <w:tcBorders>
              <w:top w:val="single" w:sz="4" w:space="0" w:color="auto"/>
              <w:bottom w:val="single" w:sz="4" w:space="0" w:color="auto"/>
              <w:right w:val="single" w:sz="4" w:space="0" w:color="auto"/>
            </w:tcBorders>
            <w:shd w:val="clear" w:color="auto" w:fill="auto"/>
          </w:tcPr>
          <w:p w14:paraId="3A94678B" w14:textId="77777777" w:rsidR="00F2737D" w:rsidRPr="00EB47ED" w:rsidRDefault="00F2737D" w:rsidP="00972B9E">
            <w:pPr>
              <w:rPr>
                <w:rFonts w:ascii="Arial" w:hAnsi="Arial" w:cs="Arial"/>
                <w:sz w:val="20"/>
                <w:szCs w:val="20"/>
              </w:rPr>
            </w:pPr>
            <w:r w:rsidRPr="00EB47ED">
              <w:rPr>
                <w:rFonts w:ascii="Arial" w:hAnsi="Arial" w:cs="Arial"/>
                <w:sz w:val="20"/>
                <w:szCs w:val="20"/>
              </w:rPr>
              <w:t/>
            </w:r>
          </w:p>
        </w:tc>
        <w:tc>
          <w:tcPr>
            <w:tcW w:w="1490" w:type="dxa"/>
            <w:tcBorders>
              <w:top w:val="single" w:sz="4" w:space="0" w:color="auto"/>
              <w:bottom w:val="single" w:sz="4" w:space="0" w:color="auto"/>
              <w:right w:val="single" w:sz="4" w:space="0" w:color="auto"/>
            </w:tcBorders>
            <w:shd w:val="clear" w:color="auto" w:fill="auto"/>
          </w:tcPr>
          <w:p w14:paraId="6A5500D5" w14:textId="77777777" w:rsidR="00F2737D" w:rsidRPr="00EB47ED" w:rsidRDefault="00F2737D" w:rsidP="00972B9E">
            <w:pPr>
              <w:rPr>
                <w:rFonts w:ascii="Arial" w:hAnsi="Arial" w:cs="Arial"/>
                <w:sz w:val="20"/>
                <w:szCs w:val="20"/>
              </w:rPr>
            </w:pPr>
            <w:r w:rsidRPr="00EB47ED">
              <w:rPr>
                <w:rFonts w:ascii="Arial" w:hAnsi="Arial" w:cs="Arial"/>
                <w:sz w:val="20"/>
                <w:szCs w:val="20"/>
              </w:rPr>
              <w:t/>
            </w:r>
          </w:p>
        </w:tc>
        <w:tc>
          <w:tcPr>
            <w:tcW w:w="1559" w:type="dxa"/>
            <w:tcBorders>
              <w:top w:val="single" w:sz="4" w:space="0" w:color="auto"/>
              <w:bottom w:val="single" w:sz="4" w:space="0" w:color="auto"/>
              <w:right w:val="single" w:sz="4" w:space="0" w:color="auto"/>
            </w:tcBorders>
            <w:shd w:val="clear" w:color="auto" w:fill="auto"/>
          </w:tcPr>
          <w:p w14:paraId="5A0DD434" w14:textId="77777777" w:rsidR="00F2737D" w:rsidRPr="00EB47ED" w:rsidRDefault="00F2737D" w:rsidP="00972B9E">
            <w:pPr>
              <w:rPr>
                <w:rFonts w:ascii="Arial" w:hAnsi="Arial" w:cs="Arial"/>
                <w:sz w:val="20"/>
                <w:szCs w:val="20"/>
              </w:rPr>
            </w:pPr>
            <w:r w:rsidRPr="00EB47ED">
              <w:rPr>
                <w:rFonts w:ascii="Arial" w:hAnsi="Arial" w:cs="Arial"/>
                <w:sz w:val="20"/>
                <w:szCs w:val="20"/>
              </w:rPr>
              <w:t/>
            </w:r>
          </w:p>
        </w:tc>
      </w:tr>
    </w:tbl>
    <w:p w14:paraId="190977FA" w14:textId="77777777" w:rsidR="00F2737D" w:rsidRPr="00D17D11" w:rsidRDefault="00F2737D" w:rsidP="00F2737D">
      <w:pPr>
        <w:spacing w:after="0" w:line="240" w:lineRule="auto"/>
      </w:pPr>
      <w:r w:rsidRPr="003C3FFF">
        <w:rPr>
          <w:rFonts w:ascii="Calibri" w:eastAsia="Times New Roman" w:hAnsi="Calibri" w:cs="Calibri"/>
          <w:b/>
          <w:bCs/>
          <w:color w:val="000000"/>
          <w:lang w:val="en-IN" w:eastAsia="en-IN"/>
        </w:rPr>
        <w:t>(B) Any guarantee/ comfort letter (by whatever name called)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461"/>
        <w:gridCol w:w="3124"/>
        <w:gridCol w:w="2618"/>
        <w:gridCol w:w="3003"/>
      </w:tblGrid>
      <w:tr w:rsidR="00F2737D" w14:paraId="352CBB9F" w14:textId="77777777" w:rsidTr="00972B9E">
        <w:trPr>
          <w:trHeight w:val="1312"/>
        </w:trPr>
        <w:tc>
          <w:tcPr>
            <w:tcW w:w="1560" w:type="dxa"/>
          </w:tcPr>
          <w:p w14:paraId="1B4C7E40"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175" w:type="dxa"/>
          </w:tcPr>
          <w:p w14:paraId="60941B37"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 (guarantee, comfort letter etc.)</w:t>
            </w:r>
          </w:p>
        </w:tc>
        <w:tc>
          <w:tcPr>
            <w:tcW w:w="2362" w:type="dxa"/>
          </w:tcPr>
          <w:p w14:paraId="2CE4EF23"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Aggregate amount of issuance during six months</w:t>
            </w:r>
          </w:p>
        </w:tc>
        <w:tc>
          <w:tcPr>
            <w:tcW w:w="3109" w:type="dxa"/>
          </w:tcPr>
          <w:p w14:paraId="65B6E99B"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Balance outstanding at the end of six months (taking into account any invocation)</w:t>
            </w:r>
          </w:p>
        </w:tc>
      </w:tr>
      <w:tr w:rsidR="00F2737D" w14:paraId="195AA7EC" w14:textId="77777777" w:rsidTr="00972B9E">
        <w:trPr>
          <w:trHeight w:val="641"/>
        </w:trPr>
        <w:tc>
          <w:tcPr>
            <w:tcW w:w="1560" w:type="dxa"/>
          </w:tcPr>
          <w:p w14:paraId="10269436"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175" w:type="dxa"/>
          </w:tcPr>
          <w:p w14:paraId="3310A01A"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1FDAE009"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2AD183E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2BDE519" w14:textId="77777777" w:rsidR="00F2737D" w:rsidRPr="00EB47ED" w:rsidRDefault="00F2737D" w:rsidP="00972B9E">
            <w:pPr>
              <w:pStyle w:val="Default"/>
              <w:jc w:val="both"/>
              <w:rPr>
                <w:rFonts w:ascii="Arial" w:hAnsi="Arial" w:cs="Arial"/>
                <w:color w:val="auto"/>
                <w:sz w:val="20"/>
                <w:szCs w:val="20"/>
                <w:lang w:val="en-US"/>
              </w:rPr>
            </w:pPr>
          </w:p>
          <w:p w14:paraId="0A0AC20F"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59C361F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3792E4A7" w14:textId="77777777" w:rsidR="00F2737D" w:rsidRPr="00EB47ED" w:rsidRDefault="00F2737D" w:rsidP="00972B9E">
            <w:pPr>
              <w:pStyle w:val="Default"/>
              <w:jc w:val="both"/>
              <w:rPr>
                <w:rFonts w:ascii="Arial" w:hAnsi="Arial" w:cs="Arial"/>
                <w:color w:val="auto"/>
                <w:sz w:val="20"/>
                <w:szCs w:val="20"/>
                <w:lang w:val="en-US"/>
              </w:rPr>
            </w:pPr>
          </w:p>
        </w:tc>
      </w:tr>
      <w:tr w:rsidR="00F2737D" w14:paraId="472C0014" w14:textId="77777777" w:rsidTr="00972B9E">
        <w:trPr>
          <w:trHeight w:val="655"/>
        </w:trPr>
        <w:tc>
          <w:tcPr>
            <w:tcW w:w="1560" w:type="dxa"/>
          </w:tcPr>
          <w:p w14:paraId="45E8C6A0"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175" w:type="dxa"/>
          </w:tcPr>
          <w:p w14:paraId="0E18C351"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6709B013"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79B4A4D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224A114"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72442F24"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3CD15EBB" w14:textId="77777777" w:rsidR="00F2737D" w:rsidRPr="00EB47ED" w:rsidRDefault="00F2737D" w:rsidP="00972B9E">
            <w:pPr>
              <w:pStyle w:val="Default"/>
              <w:jc w:val="both"/>
              <w:rPr>
                <w:rFonts w:ascii="Arial" w:hAnsi="Arial" w:cs="Arial"/>
                <w:color w:val="auto"/>
                <w:sz w:val="20"/>
                <w:szCs w:val="20"/>
                <w:lang w:val="en-US"/>
              </w:rPr>
            </w:pPr>
          </w:p>
        </w:tc>
      </w:tr>
      <w:tr w:rsidR="00F2737D" w14:paraId="1D4E41DD" w14:textId="77777777" w:rsidTr="00972B9E">
        <w:trPr>
          <w:trHeight w:val="874"/>
        </w:trPr>
        <w:tc>
          <w:tcPr>
            <w:tcW w:w="1560" w:type="dxa"/>
          </w:tcPr>
          <w:p w14:paraId="7E0BD86D"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175" w:type="dxa"/>
          </w:tcPr>
          <w:p w14:paraId="277AD3A5"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E163922"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259A9F2D"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37D9425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4D1BD0C" w14:textId="77777777" w:rsidR="00F2737D" w:rsidRPr="00EB47ED" w:rsidRDefault="00F2737D" w:rsidP="00972B9E">
            <w:pPr>
              <w:pStyle w:val="Default"/>
              <w:jc w:val="both"/>
              <w:rPr>
                <w:rFonts w:ascii="Arial" w:hAnsi="Arial" w:cs="Arial"/>
                <w:color w:val="auto"/>
                <w:sz w:val="20"/>
                <w:szCs w:val="20"/>
                <w:lang w:val="en-US"/>
              </w:rPr>
            </w:pPr>
          </w:p>
        </w:tc>
      </w:tr>
      <w:tr w:rsidR="00F2737D" w14:paraId="719435F2" w14:textId="77777777" w:rsidTr="00972B9E">
        <w:trPr>
          <w:trHeight w:val="641"/>
        </w:trPr>
        <w:tc>
          <w:tcPr>
            <w:tcW w:w="1560" w:type="dxa"/>
          </w:tcPr>
          <w:p w14:paraId="5E418038"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175" w:type="dxa"/>
          </w:tcPr>
          <w:p w14:paraId="11E0C262"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768DDB8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3B2ABCA7"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5DE6789A" w14:textId="77777777" w:rsidR="00F2737D" w:rsidRDefault="00F2737D" w:rsidP="00F2737D">
      <w:pPr>
        <w:spacing w:after="0" w:line="240" w:lineRule="auto"/>
        <w:rPr>
          <w:rFonts w:ascii="Calibri" w:eastAsia="Times New Roman" w:hAnsi="Calibri" w:cs="Calibri"/>
          <w:b/>
          <w:bCs/>
          <w:color w:val="000000"/>
          <w:lang w:val="en-IN" w:eastAsia="en-IN"/>
        </w:rPr>
      </w:pPr>
    </w:p>
    <w:p w14:paraId="6DAD972A" w14:textId="77777777" w:rsidR="00F2737D" w:rsidRDefault="00F2737D" w:rsidP="00F2737D">
      <w:pPr>
        <w:spacing w:after="0" w:line="240" w:lineRule="auto"/>
        <w:rPr>
          <w:rFonts w:ascii="Calibri" w:eastAsia="Times New Roman" w:hAnsi="Calibri" w:cs="Calibri"/>
          <w:b/>
          <w:bCs/>
          <w:color w:val="000000"/>
          <w:lang w:val="en-IN" w:eastAsia="en-IN"/>
        </w:rPr>
      </w:pPr>
    </w:p>
    <w:p w14:paraId="378D23B0" w14:textId="77777777" w:rsidR="00F2737D" w:rsidRDefault="00F2737D" w:rsidP="00F2737D">
      <w:pPr>
        <w:spacing w:after="0" w:line="240" w:lineRule="auto"/>
        <w:rPr>
          <w:rFonts w:ascii="Calibri" w:eastAsia="Times New Roman" w:hAnsi="Calibri" w:cs="Calibri"/>
          <w:b/>
          <w:bCs/>
          <w:color w:val="000000"/>
          <w:lang w:val="en-IN" w:eastAsia="en-IN"/>
        </w:rPr>
      </w:pPr>
    </w:p>
    <w:p w14:paraId="3C9EF379" w14:textId="77777777" w:rsidR="00F2737D" w:rsidRDefault="00F2737D" w:rsidP="00F2737D">
      <w:pPr>
        <w:spacing w:after="0" w:line="240" w:lineRule="auto"/>
        <w:rPr>
          <w:rFonts w:ascii="Calibri" w:eastAsia="Times New Roman" w:hAnsi="Calibri" w:cs="Calibri"/>
          <w:b/>
          <w:bCs/>
          <w:color w:val="000000"/>
          <w:lang w:val="en-IN" w:eastAsia="en-IN"/>
        </w:rPr>
      </w:pPr>
    </w:p>
    <w:p w14:paraId="38EF4F4F" w14:textId="77777777" w:rsidR="00F2737D" w:rsidRPr="00D17D11" w:rsidRDefault="00F2737D" w:rsidP="00F2737D">
      <w:pPr>
        <w:spacing w:after="0" w:line="240" w:lineRule="auto"/>
      </w:pPr>
      <w:r w:rsidRPr="00F23439">
        <w:rPr>
          <w:rFonts w:ascii="Calibri" w:eastAsia="Times New Roman" w:hAnsi="Calibri" w:cs="Calibri"/>
          <w:b/>
          <w:bCs/>
          <w:color w:val="000000"/>
          <w:lang w:val="en-IN" w:eastAsia="en-IN"/>
        </w:rPr>
        <w:lastRenderedPageBreak/>
        <w:t xml:space="preserve"> (C) Any security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565"/>
        <w:gridCol w:w="3013"/>
        <w:gridCol w:w="2629"/>
        <w:gridCol w:w="2999"/>
      </w:tblGrid>
      <w:tr w:rsidR="00F2737D" w14:paraId="354B211C" w14:textId="77777777" w:rsidTr="00972B9E">
        <w:trPr>
          <w:trHeight w:val="1312"/>
        </w:trPr>
        <w:tc>
          <w:tcPr>
            <w:tcW w:w="1701" w:type="dxa"/>
          </w:tcPr>
          <w:p w14:paraId="4FC2682F"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034" w:type="dxa"/>
          </w:tcPr>
          <w:p w14:paraId="7023AEC9"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w:t>
            </w:r>
            <w:r>
              <w:rPr>
                <w:rFonts w:ascii="Arial" w:eastAsiaTheme="minorEastAsia" w:hAnsi="Arial" w:cs="Arial"/>
                <w:b/>
                <w:bCs/>
                <w:spacing w:val="-1"/>
                <w:sz w:val="20"/>
                <w:szCs w:val="20"/>
              </w:rPr>
              <w:t xml:space="preserve"> of Security</w:t>
            </w:r>
            <w:r w:rsidRPr="00A001F4">
              <w:rPr>
                <w:rFonts w:ascii="Arial" w:eastAsiaTheme="minorEastAsia" w:hAnsi="Arial" w:cs="Arial"/>
                <w:b/>
                <w:bCs/>
                <w:spacing w:val="-1"/>
                <w:sz w:val="20"/>
                <w:szCs w:val="20"/>
              </w:rPr>
              <w:t xml:space="preserve"> (</w:t>
            </w:r>
            <w:r>
              <w:rPr>
                <w:rFonts w:ascii="Arial" w:eastAsiaTheme="minorEastAsia" w:hAnsi="Arial" w:cs="Arial"/>
                <w:b/>
                <w:bCs/>
                <w:spacing w:val="-1"/>
                <w:sz w:val="20"/>
                <w:szCs w:val="20"/>
              </w:rPr>
              <w:t xml:space="preserve">cash, shares </w:t>
            </w:r>
            <w:r w:rsidRPr="00A001F4">
              <w:rPr>
                <w:rFonts w:ascii="Arial" w:eastAsiaTheme="minorEastAsia" w:hAnsi="Arial" w:cs="Arial"/>
                <w:b/>
                <w:bCs/>
                <w:spacing w:val="-1"/>
                <w:sz w:val="20"/>
                <w:szCs w:val="20"/>
              </w:rPr>
              <w:t>etc.)</w:t>
            </w:r>
          </w:p>
        </w:tc>
        <w:tc>
          <w:tcPr>
            <w:tcW w:w="2362" w:type="dxa"/>
          </w:tcPr>
          <w:p w14:paraId="23F53B73"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Aggregate value of security provided during six months</w:t>
            </w:r>
          </w:p>
        </w:tc>
        <w:tc>
          <w:tcPr>
            <w:tcW w:w="3109" w:type="dxa"/>
          </w:tcPr>
          <w:p w14:paraId="11F669F2"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Balance outstanding at the end of six months</w:t>
            </w:r>
          </w:p>
        </w:tc>
      </w:tr>
      <w:tr w:rsidR="00F2737D" w14:paraId="52752CFC" w14:textId="77777777" w:rsidTr="00972B9E">
        <w:trPr>
          <w:trHeight w:val="641"/>
        </w:trPr>
        <w:tc>
          <w:tcPr>
            <w:tcW w:w="1701" w:type="dxa"/>
          </w:tcPr>
          <w:p w14:paraId="1E4211DB"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034" w:type="dxa"/>
          </w:tcPr>
          <w:p w14:paraId="67B3BA8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506A653"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1B27B89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DE124D6"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214F177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244BF8B" w14:textId="77777777" w:rsidR="00F2737D" w:rsidRPr="00EB47ED" w:rsidRDefault="00F2737D" w:rsidP="00972B9E">
            <w:pPr>
              <w:pStyle w:val="Default"/>
              <w:jc w:val="both"/>
              <w:rPr>
                <w:rFonts w:ascii="Arial" w:hAnsi="Arial" w:cs="Arial"/>
                <w:color w:val="auto"/>
                <w:sz w:val="20"/>
                <w:szCs w:val="20"/>
                <w:lang w:val="en-US"/>
              </w:rPr>
            </w:pPr>
          </w:p>
        </w:tc>
      </w:tr>
      <w:tr w:rsidR="00F2737D" w14:paraId="24C41E06" w14:textId="77777777" w:rsidTr="00972B9E">
        <w:trPr>
          <w:trHeight w:val="655"/>
        </w:trPr>
        <w:tc>
          <w:tcPr>
            <w:tcW w:w="1701" w:type="dxa"/>
          </w:tcPr>
          <w:p w14:paraId="744B9231"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034" w:type="dxa"/>
          </w:tcPr>
          <w:p w14:paraId="1234490E"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AE35D3F"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7F7D3ECE"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02DF6E09"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508CF2D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A4DC67A" w14:textId="77777777" w:rsidR="00F2737D" w:rsidRPr="00EB47ED" w:rsidRDefault="00F2737D" w:rsidP="00972B9E">
            <w:pPr>
              <w:pStyle w:val="Default"/>
              <w:jc w:val="both"/>
              <w:rPr>
                <w:rFonts w:ascii="Arial" w:hAnsi="Arial" w:cs="Arial"/>
                <w:color w:val="auto"/>
                <w:sz w:val="20"/>
                <w:szCs w:val="20"/>
                <w:lang w:val="en-US"/>
              </w:rPr>
            </w:pPr>
          </w:p>
        </w:tc>
      </w:tr>
      <w:tr w:rsidR="00F2737D" w14:paraId="249ABDBE" w14:textId="77777777" w:rsidTr="00972B9E">
        <w:trPr>
          <w:trHeight w:val="874"/>
        </w:trPr>
        <w:tc>
          <w:tcPr>
            <w:tcW w:w="1701" w:type="dxa"/>
          </w:tcPr>
          <w:p w14:paraId="12C08EA5"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034" w:type="dxa"/>
          </w:tcPr>
          <w:p w14:paraId="002D07D8"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A9289E9"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42C1A27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19816F0B"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158DAFFF"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7A5898C" w14:textId="77777777" w:rsidR="00F2737D" w:rsidRPr="00EB47ED" w:rsidRDefault="00F2737D" w:rsidP="00972B9E">
            <w:pPr>
              <w:pStyle w:val="Default"/>
              <w:jc w:val="both"/>
              <w:rPr>
                <w:rFonts w:ascii="Arial" w:hAnsi="Arial" w:cs="Arial"/>
                <w:color w:val="auto"/>
                <w:sz w:val="20"/>
                <w:szCs w:val="20"/>
                <w:lang w:val="en-US"/>
              </w:rPr>
            </w:pPr>
          </w:p>
        </w:tc>
      </w:tr>
      <w:tr w:rsidR="00F2737D" w14:paraId="3C2969B8" w14:textId="77777777" w:rsidTr="00972B9E">
        <w:trPr>
          <w:trHeight w:val="641"/>
        </w:trPr>
        <w:tc>
          <w:tcPr>
            <w:tcW w:w="1701" w:type="dxa"/>
          </w:tcPr>
          <w:p w14:paraId="5F6DDB7E"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034" w:type="dxa"/>
          </w:tcPr>
          <w:p w14:paraId="148A56D4"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1A31C5A1"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02777753"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1BC98506" w14:textId="77777777" w:rsidR="00F2737D" w:rsidRPr="00125278" w:rsidRDefault="00F2737D" w:rsidP="00F2737D">
      <w:pPr>
        <w:spacing w:after="0" w:line="240" w:lineRule="auto"/>
        <w:rPr>
          <w:rFonts w:ascii="Calibri" w:eastAsia="Times New Roman" w:hAnsi="Calibri" w:cs="Calibri"/>
          <w:b/>
          <w:bCs/>
          <w:color w:val="000000"/>
          <w:lang w:val="en-IN" w:eastAsia="en-IN"/>
        </w:rPr>
      </w:pPr>
      <w:r w:rsidRPr="00125278">
        <w:rPr>
          <w:rFonts w:ascii="Calibri" w:eastAsia="Times New Roman" w:hAnsi="Calibri" w:cs="Calibri"/>
          <w:b/>
          <w:bCs/>
          <w:color w:val="000000"/>
          <w:lang w:val="en-IN" w:eastAsia="en-IN"/>
        </w:rPr>
        <w:t xml:space="preserve">(D) If the Listed Entity would like to provide any other information the same may be indicated here </w:t>
      </w:r>
    </w:p>
    <w:tbl>
      <w:tblPr>
        <w:tblStyle w:val="TableGrid"/>
        <w:tblW w:w="10201" w:type="dxa"/>
        <w:tblLook w:val="04A0" w:firstRow="1" w:lastRow="0" w:firstColumn="1" w:lastColumn="0" w:noHBand="0" w:noVBand="1"/>
      </w:tblPr>
      <w:tblGrid>
        <w:gridCol w:w="10201"/>
      </w:tblGrid>
      <w:tr w:rsidR="00F2737D" w14:paraId="4B2DB30D" w14:textId="77777777" w:rsidTr="00972B9E">
        <w:trPr>
          <w:trHeight w:val="982"/>
        </w:trPr>
        <w:tc>
          <w:tcPr>
            <w:tcW w:w="10201" w:type="dxa"/>
          </w:tcPr>
          <w:p w14:paraId="1D01051C" w14:textId="77777777" w:rsidR="00F2737D" w:rsidRDefault="00F2737D" w:rsidP="00972B9E">
            <w:pPr>
              <w:rPr>
                <w:rFonts w:ascii="Calibri" w:eastAsia="Times New Roman" w:hAnsi="Calibri" w:cs="Calibri"/>
                <w:b/>
                <w:bCs/>
                <w:color w:val="000000"/>
                <w:lang w:val="en-IN" w:eastAsia="en-IN"/>
              </w:rPr>
            </w:pPr>
            <w:r w:rsidRPr="00FE16CB">
              <w:rPr>
                <w:rFonts w:ascii="Calibri" w:eastAsia="Times New Roman" w:hAnsi="Calibri" w:cs="Calibri"/>
                <w:b/>
                <w:bCs/>
                <w:color w:val="000000"/>
                <w:lang w:val="en-IN" w:eastAsia="en-IN"/>
              </w:rPr>
              <w:t/>
            </w:r>
          </w:p>
        </w:tc>
      </w:tr>
    </w:tbl>
    <w:p w14:paraId="333AD62F" w14:textId="77777777"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pPr w:leftFromText="180" w:rightFromText="180" w:vertAnchor="text" w:horzAnchor="margin" w:tblpY="87"/>
        <w:tblW w:w="10201" w:type="dxa"/>
        <w:tblLook w:val="04A0" w:firstRow="1" w:lastRow="0" w:firstColumn="1" w:lastColumn="0" w:noHBand="0" w:noVBand="1"/>
      </w:tblPr>
      <w:tblGrid>
        <w:gridCol w:w="10201"/>
      </w:tblGrid>
      <w:tr w:rsidR="00F2737D" w14:paraId="3946731C" w14:textId="77777777" w:rsidTr="00972B9E">
        <w:trPr>
          <w:trHeight w:val="286"/>
        </w:trPr>
        <w:tc>
          <w:tcPr>
            <w:tcW w:w="10201" w:type="dxa"/>
          </w:tcPr>
          <w:p w14:paraId="7337A875" w14:textId="77777777" w:rsidR="00F2737D" w:rsidRDefault="00F2737D" w:rsidP="00972B9E">
            <w:pPr>
              <w:rPr>
                <w:rFonts w:ascii="Calibri" w:eastAsia="Times New Roman" w:hAnsi="Calibri" w:cs="Calibri"/>
                <w:b/>
                <w:bCs/>
                <w:color w:val="000000"/>
                <w:lang w:val="en-IN" w:eastAsia="en-IN"/>
              </w:rPr>
            </w:pPr>
            <w:r w:rsidRPr="008918F5">
              <w:rPr>
                <w:rFonts w:ascii="Calibri" w:eastAsia="Times New Roman" w:hAnsi="Calibri" w:cs="Calibri"/>
                <w:b/>
                <w:bCs/>
                <w:color w:val="000000"/>
                <w:lang w:val="en-IN" w:eastAsia="en-IN"/>
              </w:rPr>
              <w:t>Affirmations</w:t>
            </w:r>
          </w:p>
        </w:tc>
      </w:tr>
      <w:tr w:rsidR="00F2737D" w14:paraId="4077692D" w14:textId="77777777" w:rsidTr="00972B9E">
        <w:trPr>
          <w:trHeight w:val="1011"/>
        </w:trPr>
        <w:tc>
          <w:tcPr>
            <w:tcW w:w="10201" w:type="dxa"/>
          </w:tcPr>
          <w:p w14:paraId="5EBAD482" w14:textId="77777777" w:rsidR="00F2737D" w:rsidRDefault="00F2737D" w:rsidP="00972B9E">
            <w:pPr>
              <w:rPr>
                <w:rFonts w:ascii="Calibri" w:eastAsia="Times New Roman" w:hAnsi="Calibri" w:cs="Calibri"/>
                <w:b/>
                <w:bCs/>
                <w:color w:val="000000"/>
                <w:lang w:val="en-IN" w:eastAsia="en-IN"/>
              </w:rPr>
            </w:pPr>
            <w:r w:rsidRPr="008918F5">
              <w:rPr>
                <w:rFonts w:ascii="Arial" w:eastAsiaTheme="minorEastAsia" w:hAnsi="Arial" w:cs="Arial"/>
                <w:i/>
                <w:iCs/>
                <w:sz w:val="20"/>
                <w:szCs w:val="20"/>
              </w:rPr>
              <w:t>All loans (or other form of debt), guarantees, comfort letters (by whatever name called) or securities in connection with any loan(s) (or other form of debt) given directly or indirectly by the listed entity to promoter(s), promoter group, director(s) (including their relatives), key managerial personnel (including their relatives) or any entity controlled by them are in the economic interest of the company</w:t>
            </w:r>
          </w:p>
        </w:tc>
      </w:tr>
    </w:tbl>
    <w:p w14:paraId="400AB70B" w14:textId="77777777"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W w:w="10201" w:type="dxa"/>
        <w:tblLook w:val="04A0" w:firstRow="1" w:lastRow="0" w:firstColumn="1" w:lastColumn="0" w:noHBand="0" w:noVBand="1"/>
      </w:tblPr>
      <w:tblGrid>
        <w:gridCol w:w="2295"/>
        <w:gridCol w:w="7906"/>
      </w:tblGrid>
      <w:tr w:rsidR="00F2737D" w14:paraId="1A4EBCFD" w14:textId="77777777" w:rsidTr="00972B9E">
        <w:trPr>
          <w:trHeight w:val="749"/>
        </w:trPr>
        <w:tc>
          <w:tcPr>
            <w:tcW w:w="2295" w:type="dxa"/>
          </w:tcPr>
          <w:p w14:paraId="761CF6B6" w14:textId="77777777" w:rsidR="00F2737D" w:rsidRDefault="00F2737D" w:rsidP="00972B9E">
            <w:pPr>
              <w:pStyle w:val="TableParagraph"/>
              <w:kinsoku w:val="0"/>
              <w:overflowPunct w:val="0"/>
              <w:spacing w:line="226" w:lineRule="exact"/>
              <w:rPr>
                <w:rFonts w:ascii="Arial" w:hAnsi="Arial" w:cs="Arial"/>
                <w:b/>
                <w:bCs/>
                <w:spacing w:val="-1"/>
                <w:sz w:val="20"/>
                <w:szCs w:val="20"/>
              </w:rPr>
            </w:pPr>
            <w:r w:rsidRPr="008918F5">
              <w:rPr>
                <w:rFonts w:ascii="Arial" w:hAnsi="Arial" w:cs="Arial"/>
                <w:b/>
                <w:bCs/>
                <w:spacing w:val="-1"/>
                <w:sz w:val="20"/>
                <w:szCs w:val="20"/>
              </w:rPr>
              <w:t>Company Remarks in case of non-compliant status</w:t>
            </w:r>
            <w:r>
              <w:rPr>
                <w:b/>
                <w:bCs/>
                <w:color w:val="232323"/>
              </w:rPr>
              <w:t xml:space="preserve"> </w:t>
            </w:r>
          </w:p>
        </w:tc>
        <w:tc>
          <w:tcPr>
            <w:tcW w:w="7906" w:type="dxa"/>
          </w:tcPr>
          <w:p w14:paraId="50319C87" w14:textId="77777777" w:rsidR="00F2737D" w:rsidRPr="00FE16CB" w:rsidRDefault="00F2737D" w:rsidP="00972B9E">
            <w:pPr>
              <w:pStyle w:val="TableParagraph"/>
              <w:kinsoku w:val="0"/>
              <w:overflowPunct w:val="0"/>
              <w:spacing w:line="226" w:lineRule="exact"/>
              <w:rPr>
                <w:rFonts w:ascii="Arial" w:hAnsi="Arial" w:cs="Arial"/>
                <w:bCs/>
                <w:spacing w:val="-1"/>
                <w:sz w:val="20"/>
                <w:szCs w:val="20"/>
              </w:rPr>
            </w:pPr>
            <w:r w:rsidRPr="00FE16CB">
              <w:rPr>
                <w:rFonts w:ascii="Arial" w:hAnsi="Arial" w:cs="Arial"/>
                <w:bCs/>
                <w:spacing w:val="-1"/>
                <w:sz w:val="20"/>
                <w:szCs w:val="20"/>
              </w:rPr>
              <w:t>The company has not given any loans to any person</w:t>
            </w:r>
          </w:p>
        </w:tc>
      </w:tr>
    </w:tbl>
    <w:p w14:paraId="59B4F67F" w14:textId="77777777" w:rsidR="00F2737D" w:rsidRDefault="00F2737D" w:rsidP="00F2737D">
      <w:pPr>
        <w:spacing w:after="0" w:line="240" w:lineRule="auto"/>
        <w:rPr>
          <w:rFonts w:ascii="Calibri" w:eastAsia="Times New Roman" w:hAnsi="Calibri" w:cs="Calibri"/>
          <w:b/>
          <w:bCs/>
          <w:color w:val="000000"/>
          <w:lang w:val="en-IN" w:eastAsia="en-I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tblGrid>
      <w:tr w:rsidR="007D59DE" w14:paraId="33BC9DF2" w14:textId="77777777" w:rsidTr="007D59DE">
        <w:trPr>
          <w:trHeight w:val="913"/>
        </w:trPr>
        <w:tc>
          <w:tcPr>
            <w:tcW w:w="3290" w:type="dxa"/>
          </w:tcPr>
          <w:p w14:paraId="0E615602"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Name</w:t>
            </w:r>
            <w:r>
              <w:rPr>
                <w:rFonts w:ascii="Arial" w:eastAsiaTheme="minorEastAsia" w:hAnsi="Arial" w:cs="Arial"/>
                <w:b/>
                <w:bCs/>
                <w:color w:val="auto"/>
                <w:sz w:val="20"/>
                <w:szCs w:val="20"/>
                <w:lang w:val="en-US"/>
              </w:rPr>
              <w:t xml:space="preserve">: </w:t>
            </w:r>
            <w:r w:rsidRPr="00FE16CB">
              <w:rPr>
                <w:rFonts w:ascii="Arial" w:eastAsiaTheme="minorEastAsia" w:hAnsi="Arial" w:cs="Arial"/>
                <w:bCs/>
                <w:color w:val="auto"/>
                <w:sz w:val="20"/>
                <w:szCs w:val="20"/>
                <w:lang w:val="en-US"/>
              </w:rPr>
              <w:t>Arvind Kataria</w:t>
            </w:r>
          </w:p>
          <w:p w14:paraId="472D4578"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Designation</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Chief Financial Officer</w:t>
            </w:r>
            <w:r w:rsidRPr="008918F5">
              <w:rPr>
                <w:rFonts w:ascii="Arial" w:eastAsiaTheme="minorEastAsia" w:hAnsi="Arial" w:cs="Arial"/>
                <w:b/>
                <w:bCs/>
                <w:color w:val="auto"/>
                <w:sz w:val="20"/>
                <w:szCs w:val="20"/>
                <w:lang w:val="en-US"/>
              </w:rPr>
              <w:t xml:space="preserve"> </w:t>
            </w:r>
          </w:p>
          <w:p w14:paraId="2ECEF605"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Place</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Ratlam</w:t>
            </w:r>
          </w:p>
          <w:p w14:paraId="54C0E718" w14:textId="77777777" w:rsidR="007D59DE" w:rsidRDefault="007D59DE" w:rsidP="007D59DE">
            <w:pPr>
              <w:spacing w:after="0" w:line="240" w:lineRule="auto"/>
              <w:ind w:left="47"/>
              <w:rPr>
                <w:rFonts w:ascii="Calibri" w:eastAsia="Times New Roman" w:hAnsi="Calibri" w:cs="Calibri"/>
                <w:b/>
                <w:bCs/>
                <w:color w:val="000000"/>
                <w:lang w:val="en-IN" w:eastAsia="en-IN"/>
              </w:rPr>
            </w:pPr>
            <w:r w:rsidRPr="008918F5">
              <w:rPr>
                <w:rFonts w:ascii="Arial" w:eastAsiaTheme="minorEastAsia" w:hAnsi="Arial" w:cs="Arial"/>
                <w:b/>
                <w:bCs/>
                <w:sz w:val="20"/>
                <w:szCs w:val="20"/>
              </w:rPr>
              <w:t>Date</w:t>
            </w:r>
            <w:r>
              <w:rPr>
                <w:rFonts w:ascii="Arial" w:eastAsiaTheme="minorEastAsia" w:hAnsi="Arial" w:cs="Arial"/>
                <w:b/>
                <w:bCs/>
                <w:sz w:val="20"/>
                <w:szCs w:val="20"/>
              </w:rPr>
              <w:t>:</w:t>
            </w:r>
            <w:r w:rsidRPr="00FE16CB">
              <w:t xml:space="preserve"> </w:t>
            </w:r>
            <w:r w:rsidRPr="00FE16CB">
              <w:rPr>
                <w:rFonts w:ascii="Arial" w:eastAsiaTheme="minorEastAsia" w:hAnsi="Arial" w:cs="Arial"/>
                <w:bCs/>
                <w:sz w:val="20"/>
                <w:szCs w:val="20"/>
              </w:rPr>
              <w:t>26-Oct-2021</w:t>
            </w:r>
          </w:p>
          <w:p w14:paraId="076E764A" w14:textId="77777777" w:rsidR="007D59DE" w:rsidRDefault="007D59DE" w:rsidP="007D59DE">
            <w:pPr>
              <w:spacing w:after="0" w:line="240" w:lineRule="auto"/>
              <w:ind w:left="47"/>
              <w:rPr>
                <w:rFonts w:ascii="Arial" w:eastAsiaTheme="minorEastAsia" w:hAnsi="Arial" w:cs="Arial"/>
                <w:b/>
                <w:bCs/>
                <w:sz w:val="20"/>
                <w:szCs w:val="20"/>
              </w:rPr>
            </w:pPr>
          </w:p>
        </w:tc>
      </w:tr>
    </w:tbl>
    <w:p w14:paraId="66041511" w14:textId="77777777" w:rsidR="00F2737D" w:rsidRDefault="00F2737D" w:rsidP="00F077F5">
      <w:pPr>
        <w:pStyle w:val="TableParagraph"/>
        <w:kinsoku w:val="0"/>
        <w:overflowPunct w:val="0"/>
        <w:rPr>
          <w:rFonts w:ascii="Arial" w:hAnsi="Arial" w:cs="Arial"/>
          <w:b/>
          <w:bCs/>
          <w:sz w:val="20"/>
          <w:szCs w:val="20"/>
        </w:rPr>
      </w:pPr>
    </w:p>
    <w:p w14:paraId="45A92A4E" w14:textId="77777777" w:rsidR="00F2737D" w:rsidRDefault="00F2737D" w:rsidP="00F077F5">
      <w:pPr>
        <w:pStyle w:val="TableParagraph"/>
        <w:kinsoku w:val="0"/>
        <w:overflowPunct w:val="0"/>
        <w:rPr>
          <w:rFonts w:ascii="Arial" w:hAnsi="Arial" w:cs="Arial"/>
          <w:b/>
          <w:bCs/>
          <w:sz w:val="20"/>
          <w:szCs w:val="20"/>
        </w:rPr>
      </w:pPr>
    </w:p>
    <w:p w14:paraId="05C8D937" w14:textId="77777777" w:rsidR="00F2737D" w:rsidRDefault="00F2737D" w:rsidP="00F077F5">
      <w:pPr>
        <w:pStyle w:val="TableParagraph"/>
        <w:kinsoku w:val="0"/>
        <w:overflowPunct w:val="0"/>
        <w:rPr>
          <w:rFonts w:ascii="Arial" w:hAnsi="Arial" w:cs="Arial"/>
          <w:b/>
          <w:bCs/>
          <w:sz w:val="20"/>
          <w:szCs w:val="20"/>
        </w:rPr>
      </w:pPr>
    </w:p>
    <w:p w14:paraId="0541D585" w14:textId="77777777" w:rsidR="00F2737D" w:rsidRPr="00245032" w:rsidRDefault="00F2737D" w:rsidP="00F077F5">
      <w:pPr>
        <w:pStyle w:val="TableParagraph"/>
        <w:kinsoku w:val="0"/>
        <w:overflowPunct w:val="0"/>
        <w:rPr>
          <w:rFonts w:ascii="Arial" w:hAnsi="Arial" w:cs="Arial"/>
          <w:sz w:val="20"/>
          <w:szCs w:val="20"/>
        </w:rPr>
      </w:pPr>
    </w:p>
    <w:p w14:paraId="49A90E2E" w14:textId="77777777" w:rsidR="00F077F5" w:rsidRDefault="00F077F5" w:rsidP="00094124"/>
    <w:sectPr w:rsidR="00F07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66C4" w14:textId="77777777" w:rsidR="00D23777" w:rsidRDefault="00D23777" w:rsidP="00F2737D">
      <w:pPr>
        <w:spacing w:after="0" w:line="240" w:lineRule="auto"/>
      </w:pPr>
      <w:r>
        <w:separator/>
      </w:r>
    </w:p>
  </w:endnote>
  <w:endnote w:type="continuationSeparator" w:id="0">
    <w:p w14:paraId="21D4BBC7" w14:textId="77777777" w:rsidR="00D23777" w:rsidRDefault="00D23777" w:rsidP="00F2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64DC" w14:textId="77777777" w:rsidR="00F2737D" w:rsidRDefault="00F2737D">
    <w:pPr>
      <w:pStyle w:val="Footer"/>
    </w:pPr>
    <w:r>
      <w:rPr>
        <w:noProof/>
        <w:lang w:val="en-IN" w:eastAsia="en-IN"/>
      </w:rPr>
      <mc:AlternateContent>
        <mc:Choice Requires="wps">
          <w:drawing>
            <wp:anchor distT="0" distB="0" distL="114300" distR="114300" simplePos="0" relativeHeight="251659264" behindDoc="0" locked="0" layoutInCell="0" allowOverlap="1" wp14:anchorId="1845AF05" wp14:editId="4EF88600">
              <wp:simplePos x="0" y="0"/>
              <wp:positionH relativeFrom="page">
                <wp:posOffset>0</wp:posOffset>
              </wp:positionH>
              <wp:positionV relativeFrom="page">
                <wp:posOffset>9594850</wp:posOffset>
              </wp:positionV>
              <wp:extent cx="7772400" cy="273050"/>
              <wp:effectExtent l="0" t="0" r="0" b="12700"/>
              <wp:wrapNone/>
              <wp:docPr id="1" name="MSIPCM37f34765a006af1711d8de94" descr="{&quot;HashCode&quot;:-15208129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F031AA" w14:textId="7BAD1A66" w:rsidR="00F2737D" w:rsidRPr="00711115" w:rsidRDefault="00711115" w:rsidP="00711115">
                          <w:pPr>
                            <w:spacing w:after="0"/>
                            <w:jc w:val="center"/>
                            <w:rPr>
                              <w:rFonts w:ascii="Calibri" w:hAnsi="Calibri" w:cs="Calibri"/>
                              <w:color w:val="A80000"/>
                              <w:sz w:val="20"/>
                            </w:rPr>
                          </w:pPr>
                          <w:r w:rsidRPr="00711115">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5AF05" id="_x0000_t202" coordsize="21600,21600" o:spt="202" path="m,l,21600r21600,l21600,xe">
              <v:stroke joinstyle="miter"/>
              <v:path gradientshapeok="t" o:connecttype="rect"/>
            </v:shapetype>
            <v:shape id="MSIPCM37f34765a006af1711d8de94" o:spid="_x0000_s1026" type="#_x0000_t202" alt="{&quot;HashCode&quot;:-1520812918,&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JRY3ZAIAADUFAAAOAAAAZHJzL2Uyb0RvYy54bWysVFGP2jAMfp+0/xDlfbRw7NgqyolxYpqE 7k7jpnsOaQLV0jhLAi379XPSFhjby017SV37s2N/tjO9aypFDsK6EnROh4OUEqE5FKXe5vTb8/Ld B0qcZ7pgCrTI6VE4ejd7+2Zam0yMYAeqEJZgEO2y2uR0573JksTxnaiYG4ARGo0SbMU8/tptUlhW Y/RKJaM0vU1qsIWxwIVzqL1vjXQW40spuH+U0glPVE4xNx9PG89NOJPZlGVby8yu5F0a7B+yqFip 8dJTqHvmGdnb8o9QVcktOJB+wKFKQMqSi1gDVjNMr6pZ75gRsRYkx5kTTe7/heUPh7V5ssQ3n6DB BgZCauMyh8pQTyNtFb6YKUE7Ung80SYaTzgqJ5PJaJyiiaNtNLlJ30dek7O3sc5/FlCRIOTUYlsi W+ywch5vRGgPCZdpWJZKxdYoTeqc3t5gyN8s6KF00IjY5C7MOfMo+aMSAaP0VyFJWcQCgiKOl1go Sw4MB4NxLrSPtce4iA4oiUm8xrHDn7N6jXNbR38zaH9yrkoNNlZ/lXbxvU9Ztngk8qLuIPpm03Qd 3UBxxEZbaHfAGb4ssRsr5vwTszj02EBcZP+Ih1SArEMnUbID+/Nv+oDHWUQrJTUuUU7djz2zghL1 ReOUfhyOx2Hr4g8K9lK76bV6Xy0A2zDEp8LwKAasV70oLVQvuOfzcBuamOZ4Z043vbjw7UrjO8HF fB5BuF+G+ZVeGx5Ch66EGXtuXpg13SB6HOEH6NeMZVfz2GKDp4b53oMs47AGYls2O8JxN+MMd+9I WP7L/4g6v3azXwAAAP//AwBQSwMEFAAGAAgAAAAhANBTGBbcAAAACwEAAA8AAABkcnMvZG93bnJl di54bWxMT8tOwzAQvCPxD9YicaNOohbRNE6FQFyQEKIgzk68eTTxOordNvl7Nid6m50Zzc5k+8n2 4oyjbx0piFcRCKTSmZZqBT/fbw9PIHzQZHTvCBXM6GGf395kOjXuQl94PoRacAj5VCtoQhhSKX3Z oNV+5QYk1io3Wh34HGtpRn3hcNvLJIoepdUt8YdGD/jSYNkdTlbB+nNbVPLY2ePH/D7PbVf9vhaV Uvd30/MORMAp/Jthqc/VIedOhTuR8aJXwEMCs5s4ZrToSbJmVCzchpHMM3m9If8DAAD//wMAUEsB Ai0AFAAGAAgAAAAhALaDOJL+AAAA4QEAABMAAAAAAAAAAAAAAAAAAAAAAFtDb250ZW50X1R5cGVz XS54bWxQSwECLQAUAAYACAAAACEAOP0h/9YAAACUAQAACwAAAAAAAAAAAAAAAAAvAQAAX3JlbHMv LnJlbHNQSwECLQAUAAYACAAAACEAHiUWN2QCAAA1BQAADgAAAAAAAAAAAAAAAAAuAgAAZHJzL2Uy b0RvYy54bWxQSwECLQAUAAYACAAAACEA0FMYFtwAAAALAQAADwAAAAAAAAAAAAAAAAC+BAAAZHJz L2Rvd25yZXYueG1sUEsFBgAAAAAEAAQA8wAAAMcFAAAAAA== " o:allowincell="f" filled="f" stroked="f" strokeweight=".5pt">
              <v:textbox inset=",0,,0">
                <w:txbxContent>
                  <w:p w14:paraId="01F031AA" w14:textId="7BAD1A66" w:rsidR="00F2737D" w:rsidRPr="00711115" w:rsidRDefault="00711115" w:rsidP="00711115">
                    <w:pPr>
                      <w:spacing w:after="0"/>
                      <w:jc w:val="center"/>
                      <w:rPr>
                        <w:rFonts w:ascii="Calibri" w:hAnsi="Calibri" w:cs="Calibri"/>
                        <w:color w:val="A80000"/>
                        <w:sz w:val="20"/>
                      </w:rPr>
                    </w:pPr>
                    <w:r w:rsidRPr="00711115">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9773" w14:textId="77777777" w:rsidR="00D23777" w:rsidRDefault="00D23777" w:rsidP="00F2737D">
      <w:pPr>
        <w:spacing w:after="0" w:line="240" w:lineRule="auto"/>
      </w:pPr>
      <w:r>
        <w:separator/>
      </w:r>
    </w:p>
  </w:footnote>
  <w:footnote w:type="continuationSeparator" w:id="0">
    <w:p w14:paraId="78852732" w14:textId="77777777" w:rsidR="00D23777" w:rsidRDefault="00D23777" w:rsidP="00F2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15:restartNumberingAfterBreak="0">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15:restartNumberingAfterBreak="0">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15:restartNumberingAfterBreak="0">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15:restartNumberingAfterBreak="0">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15:restartNumberingAfterBreak="0">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16cid:durableId="874732378">
    <w:abstractNumId w:val="5"/>
  </w:num>
  <w:num w:numId="2" w16cid:durableId="1853492070">
    <w:abstractNumId w:val="0"/>
  </w:num>
  <w:num w:numId="3" w16cid:durableId="701589398">
    <w:abstractNumId w:val="1"/>
  </w:num>
  <w:num w:numId="4" w16cid:durableId="144518535">
    <w:abstractNumId w:val="7"/>
  </w:num>
  <w:num w:numId="5" w16cid:durableId="904100591">
    <w:abstractNumId w:val="4"/>
  </w:num>
  <w:num w:numId="6" w16cid:durableId="1755400172">
    <w:abstractNumId w:val="2"/>
  </w:num>
  <w:num w:numId="7" w16cid:durableId="371346614">
    <w:abstractNumId w:val="3"/>
  </w:num>
  <w:num w:numId="8" w16cid:durableId="1434671348">
    <w:abstractNumId w:val="6"/>
  </w:num>
  <w:num w:numId="9" w16cid:durableId="836767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56"/>
    <w:rsid w:val="0000001C"/>
    <w:rsid w:val="000237BC"/>
    <w:rsid w:val="00032981"/>
    <w:rsid w:val="0006537D"/>
    <w:rsid w:val="00080F77"/>
    <w:rsid w:val="0009208A"/>
    <w:rsid w:val="00094124"/>
    <w:rsid w:val="000A37DE"/>
    <w:rsid w:val="000A421F"/>
    <w:rsid w:val="000A7490"/>
    <w:rsid w:val="000B01B3"/>
    <w:rsid w:val="000B712D"/>
    <w:rsid w:val="001132AC"/>
    <w:rsid w:val="00113934"/>
    <w:rsid w:val="00122EB4"/>
    <w:rsid w:val="0013225C"/>
    <w:rsid w:val="00154922"/>
    <w:rsid w:val="00157D0C"/>
    <w:rsid w:val="001651E5"/>
    <w:rsid w:val="00172985"/>
    <w:rsid w:val="00177172"/>
    <w:rsid w:val="00182B90"/>
    <w:rsid w:val="001B543E"/>
    <w:rsid w:val="001D1556"/>
    <w:rsid w:val="001E1BAA"/>
    <w:rsid w:val="001E4E8E"/>
    <w:rsid w:val="001E767B"/>
    <w:rsid w:val="001F509E"/>
    <w:rsid w:val="002123BC"/>
    <w:rsid w:val="00216EF5"/>
    <w:rsid w:val="00226A69"/>
    <w:rsid w:val="00237DF2"/>
    <w:rsid w:val="00241C94"/>
    <w:rsid w:val="00241D1B"/>
    <w:rsid w:val="002458BC"/>
    <w:rsid w:val="002528F3"/>
    <w:rsid w:val="00267D2C"/>
    <w:rsid w:val="00280A80"/>
    <w:rsid w:val="002876FF"/>
    <w:rsid w:val="002975F3"/>
    <w:rsid w:val="002A143B"/>
    <w:rsid w:val="002A189F"/>
    <w:rsid w:val="002A63A3"/>
    <w:rsid w:val="002D099D"/>
    <w:rsid w:val="002D42A7"/>
    <w:rsid w:val="002D61BA"/>
    <w:rsid w:val="002D7467"/>
    <w:rsid w:val="002F203D"/>
    <w:rsid w:val="002F285B"/>
    <w:rsid w:val="002F2ECA"/>
    <w:rsid w:val="0030370F"/>
    <w:rsid w:val="00304037"/>
    <w:rsid w:val="003104A1"/>
    <w:rsid w:val="0031285D"/>
    <w:rsid w:val="0032056C"/>
    <w:rsid w:val="0033571D"/>
    <w:rsid w:val="003478C9"/>
    <w:rsid w:val="0035729C"/>
    <w:rsid w:val="0036494E"/>
    <w:rsid w:val="00366E15"/>
    <w:rsid w:val="0036764B"/>
    <w:rsid w:val="00371AA8"/>
    <w:rsid w:val="00372724"/>
    <w:rsid w:val="00375B66"/>
    <w:rsid w:val="0039105E"/>
    <w:rsid w:val="00396E8D"/>
    <w:rsid w:val="003A3982"/>
    <w:rsid w:val="003A75AC"/>
    <w:rsid w:val="003C1ABE"/>
    <w:rsid w:val="003D7FA5"/>
    <w:rsid w:val="003E694D"/>
    <w:rsid w:val="0042057C"/>
    <w:rsid w:val="00440116"/>
    <w:rsid w:val="00443934"/>
    <w:rsid w:val="00445747"/>
    <w:rsid w:val="00445EE6"/>
    <w:rsid w:val="0046368B"/>
    <w:rsid w:val="00474141"/>
    <w:rsid w:val="004764F8"/>
    <w:rsid w:val="004805CE"/>
    <w:rsid w:val="00481376"/>
    <w:rsid w:val="004816BB"/>
    <w:rsid w:val="004865B8"/>
    <w:rsid w:val="00486F27"/>
    <w:rsid w:val="004A3BA4"/>
    <w:rsid w:val="004B0C71"/>
    <w:rsid w:val="004C6D77"/>
    <w:rsid w:val="004C7A1E"/>
    <w:rsid w:val="004E0F0B"/>
    <w:rsid w:val="004E679B"/>
    <w:rsid w:val="004F019B"/>
    <w:rsid w:val="004F09E3"/>
    <w:rsid w:val="004F4335"/>
    <w:rsid w:val="00502828"/>
    <w:rsid w:val="00517394"/>
    <w:rsid w:val="0055295E"/>
    <w:rsid w:val="00552E38"/>
    <w:rsid w:val="0056118A"/>
    <w:rsid w:val="00566B28"/>
    <w:rsid w:val="005858D0"/>
    <w:rsid w:val="005C5846"/>
    <w:rsid w:val="005D3C9B"/>
    <w:rsid w:val="005E116E"/>
    <w:rsid w:val="005E6D20"/>
    <w:rsid w:val="00603B35"/>
    <w:rsid w:val="0060775D"/>
    <w:rsid w:val="006114D6"/>
    <w:rsid w:val="00612ED6"/>
    <w:rsid w:val="00617C34"/>
    <w:rsid w:val="006360B1"/>
    <w:rsid w:val="006367AC"/>
    <w:rsid w:val="00641A4A"/>
    <w:rsid w:val="006441AC"/>
    <w:rsid w:val="00656D7A"/>
    <w:rsid w:val="00671820"/>
    <w:rsid w:val="00673119"/>
    <w:rsid w:val="00677D7F"/>
    <w:rsid w:val="006826EC"/>
    <w:rsid w:val="006A3871"/>
    <w:rsid w:val="006B7CA9"/>
    <w:rsid w:val="006D0174"/>
    <w:rsid w:val="006D4C4D"/>
    <w:rsid w:val="006E32AA"/>
    <w:rsid w:val="006F0912"/>
    <w:rsid w:val="006F1E87"/>
    <w:rsid w:val="00707283"/>
    <w:rsid w:val="00711115"/>
    <w:rsid w:val="00711E3A"/>
    <w:rsid w:val="007134A5"/>
    <w:rsid w:val="00717654"/>
    <w:rsid w:val="007225C7"/>
    <w:rsid w:val="00734733"/>
    <w:rsid w:val="00742F5E"/>
    <w:rsid w:val="00744EB4"/>
    <w:rsid w:val="00782EB8"/>
    <w:rsid w:val="00787B44"/>
    <w:rsid w:val="00796D98"/>
    <w:rsid w:val="007C6E44"/>
    <w:rsid w:val="007D59DE"/>
    <w:rsid w:val="007F3D60"/>
    <w:rsid w:val="008213C1"/>
    <w:rsid w:val="0082238F"/>
    <w:rsid w:val="00835BD7"/>
    <w:rsid w:val="008455DC"/>
    <w:rsid w:val="00846331"/>
    <w:rsid w:val="00846B6B"/>
    <w:rsid w:val="00854377"/>
    <w:rsid w:val="00880A27"/>
    <w:rsid w:val="00886452"/>
    <w:rsid w:val="008A5E3C"/>
    <w:rsid w:val="008B363D"/>
    <w:rsid w:val="008B772E"/>
    <w:rsid w:val="008B7D2E"/>
    <w:rsid w:val="008C007C"/>
    <w:rsid w:val="008D2CDD"/>
    <w:rsid w:val="008D49C9"/>
    <w:rsid w:val="008E3BB6"/>
    <w:rsid w:val="00915DBD"/>
    <w:rsid w:val="009475C9"/>
    <w:rsid w:val="00961E42"/>
    <w:rsid w:val="009661C8"/>
    <w:rsid w:val="00972554"/>
    <w:rsid w:val="00976B46"/>
    <w:rsid w:val="00983191"/>
    <w:rsid w:val="009A28F4"/>
    <w:rsid w:val="009C0459"/>
    <w:rsid w:val="009C4720"/>
    <w:rsid w:val="009C7409"/>
    <w:rsid w:val="009D2A80"/>
    <w:rsid w:val="009D31C9"/>
    <w:rsid w:val="009F09D0"/>
    <w:rsid w:val="009F4EE0"/>
    <w:rsid w:val="00A2314A"/>
    <w:rsid w:val="00A26FD3"/>
    <w:rsid w:val="00A303C6"/>
    <w:rsid w:val="00A425F7"/>
    <w:rsid w:val="00A448A0"/>
    <w:rsid w:val="00A54D35"/>
    <w:rsid w:val="00A54DD6"/>
    <w:rsid w:val="00A8007B"/>
    <w:rsid w:val="00A848EE"/>
    <w:rsid w:val="00A952FC"/>
    <w:rsid w:val="00AA0CDF"/>
    <w:rsid w:val="00AA536C"/>
    <w:rsid w:val="00AB16AB"/>
    <w:rsid w:val="00AC31AA"/>
    <w:rsid w:val="00AE066A"/>
    <w:rsid w:val="00AF40D3"/>
    <w:rsid w:val="00B04F3D"/>
    <w:rsid w:val="00B058BA"/>
    <w:rsid w:val="00B07FBD"/>
    <w:rsid w:val="00B13459"/>
    <w:rsid w:val="00B207A9"/>
    <w:rsid w:val="00B352B5"/>
    <w:rsid w:val="00B54D84"/>
    <w:rsid w:val="00B70DD6"/>
    <w:rsid w:val="00B726CD"/>
    <w:rsid w:val="00B77F50"/>
    <w:rsid w:val="00B8547B"/>
    <w:rsid w:val="00B936B1"/>
    <w:rsid w:val="00BA6001"/>
    <w:rsid w:val="00BB149B"/>
    <w:rsid w:val="00BB6AF4"/>
    <w:rsid w:val="00BB7AFB"/>
    <w:rsid w:val="00BD26E4"/>
    <w:rsid w:val="00BD3950"/>
    <w:rsid w:val="00BD76A3"/>
    <w:rsid w:val="00BD7A5F"/>
    <w:rsid w:val="00BF0F47"/>
    <w:rsid w:val="00BF1B65"/>
    <w:rsid w:val="00BF4379"/>
    <w:rsid w:val="00BF6AE4"/>
    <w:rsid w:val="00C14BB3"/>
    <w:rsid w:val="00C163BE"/>
    <w:rsid w:val="00C17551"/>
    <w:rsid w:val="00C17C0D"/>
    <w:rsid w:val="00C2232F"/>
    <w:rsid w:val="00C337FC"/>
    <w:rsid w:val="00C4482D"/>
    <w:rsid w:val="00C53BCC"/>
    <w:rsid w:val="00C65E27"/>
    <w:rsid w:val="00C83EF7"/>
    <w:rsid w:val="00C8606B"/>
    <w:rsid w:val="00C92BB1"/>
    <w:rsid w:val="00CA1DA7"/>
    <w:rsid w:val="00CA20C2"/>
    <w:rsid w:val="00CA6027"/>
    <w:rsid w:val="00CB4FFF"/>
    <w:rsid w:val="00CB74B1"/>
    <w:rsid w:val="00CB771E"/>
    <w:rsid w:val="00CC2EAB"/>
    <w:rsid w:val="00CD20E8"/>
    <w:rsid w:val="00CE0754"/>
    <w:rsid w:val="00CE33BA"/>
    <w:rsid w:val="00CE3B2A"/>
    <w:rsid w:val="00CE7986"/>
    <w:rsid w:val="00CF19AE"/>
    <w:rsid w:val="00CF23B9"/>
    <w:rsid w:val="00CF2A1A"/>
    <w:rsid w:val="00D2128B"/>
    <w:rsid w:val="00D23777"/>
    <w:rsid w:val="00D306AD"/>
    <w:rsid w:val="00D30929"/>
    <w:rsid w:val="00D35B03"/>
    <w:rsid w:val="00D37BA7"/>
    <w:rsid w:val="00D47C2A"/>
    <w:rsid w:val="00D52E88"/>
    <w:rsid w:val="00D67CE9"/>
    <w:rsid w:val="00D72D17"/>
    <w:rsid w:val="00D80751"/>
    <w:rsid w:val="00D80994"/>
    <w:rsid w:val="00D87CB0"/>
    <w:rsid w:val="00D91217"/>
    <w:rsid w:val="00D97212"/>
    <w:rsid w:val="00DA1A33"/>
    <w:rsid w:val="00DA655A"/>
    <w:rsid w:val="00DB062A"/>
    <w:rsid w:val="00DB4B2A"/>
    <w:rsid w:val="00DB5884"/>
    <w:rsid w:val="00DC0CA5"/>
    <w:rsid w:val="00DC0E89"/>
    <w:rsid w:val="00DC3A06"/>
    <w:rsid w:val="00DC51BA"/>
    <w:rsid w:val="00DC69E0"/>
    <w:rsid w:val="00E0196A"/>
    <w:rsid w:val="00E3733B"/>
    <w:rsid w:val="00E378D9"/>
    <w:rsid w:val="00E62A41"/>
    <w:rsid w:val="00E71656"/>
    <w:rsid w:val="00EA0C3B"/>
    <w:rsid w:val="00EA2915"/>
    <w:rsid w:val="00EA53C0"/>
    <w:rsid w:val="00EA687A"/>
    <w:rsid w:val="00EC06FA"/>
    <w:rsid w:val="00EC4982"/>
    <w:rsid w:val="00EC4E12"/>
    <w:rsid w:val="00ED39A0"/>
    <w:rsid w:val="00ED5220"/>
    <w:rsid w:val="00EE1E11"/>
    <w:rsid w:val="00EE7C34"/>
    <w:rsid w:val="00F02939"/>
    <w:rsid w:val="00F03090"/>
    <w:rsid w:val="00F04E1C"/>
    <w:rsid w:val="00F077F5"/>
    <w:rsid w:val="00F104F1"/>
    <w:rsid w:val="00F17875"/>
    <w:rsid w:val="00F22FD6"/>
    <w:rsid w:val="00F2737D"/>
    <w:rsid w:val="00F67925"/>
    <w:rsid w:val="00F715DE"/>
    <w:rsid w:val="00F85B5F"/>
    <w:rsid w:val="00F862A8"/>
    <w:rsid w:val="00FB1476"/>
    <w:rsid w:val="00FC25A3"/>
    <w:rsid w:val="00FC7D3D"/>
    <w:rsid w:val="00FD3DC1"/>
    <w:rsid w:val="00FF5486"/>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4F50"/>
  <w15:docId w15:val="{FE4AB881-0A3B-48CF-AF5C-C4E5F32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F2737D"/>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F2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7D"/>
  </w:style>
  <w:style w:type="paragraph" w:styleId="Footer">
    <w:name w:val="footer"/>
    <w:basedOn w:val="Normal"/>
    <w:link w:val="FooterChar"/>
    <w:uiPriority w:val="99"/>
    <w:unhideWhenUsed/>
    <w:rsid w:val="00F2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4C4E-D0E8-473D-8676-4D4BA7A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2016-09-26T08:40:00Z</dcterms:created>
  <dc:creator>Jaynil Patel (IT\ES)</dc:creator>
  <lastModifiedBy>Amit Singh</lastModifiedBy>
  <dcterms:modified xsi:type="dcterms:W3CDTF">2022-12-28T06:16:00Z</dcterms:modified>
  <revision>129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2022-12-28T06:16:41Z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422805b7-3dc6-49a7-8c00-ec411f1e3396</vt:lpwstr>
  </property>
  <property fmtid="{D5CDD505-2E9C-101B-9397-08002B2CF9AE}" pid="8" name="MSIP_Label_f4479928-bf72-407d-92c0-68909117d533_ContentBits">
    <vt:lpwstr>2</vt:lpwstr>
  </property>
</Properties>
</file>