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AC97" w14:textId="77777777"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14:paraId="42D5D859" w14:textId="77777777"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0D9B0B7" w14:textId="77777777"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9475C9">
        <w:rPr>
          <w:b/>
          <w:bCs/>
          <w:spacing w:val="-1"/>
        </w:rPr>
        <w:t>D P Wires Limited</w:t>
      </w:r>
    </w:p>
    <w:p w14:paraId="5A5D22E9" w14:textId="77777777"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30-Sep-2022</w:t>
      </w:r>
    </w:p>
    <w:p w14:paraId="42113AF5" w14:textId="77777777" w:rsidR="005E116E" w:rsidRDefault="005E116E" w:rsidP="005E116E">
      <w:pPr>
        <w:pStyle w:val="BodyText"/>
        <w:tabs>
          <w:tab w:val="left" w:pos="601"/>
        </w:tabs>
        <w:kinsoku w:val="0"/>
        <w:overflowPunct w:val="0"/>
        <w:rPr>
          <w:b/>
        </w:rPr>
      </w:pPr>
    </w:p>
    <w:p w14:paraId="2A0F9B94" w14:textId="77777777"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14:paraId="33D036B0" w14:textId="77777777"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711115" w14:paraId="558DDB8A" w14:textId="77777777" w:rsidTr="003A11BC">
        <w:tc>
          <w:tcPr>
            <w:tcW w:w="378" w:type="dxa"/>
          </w:tcPr>
          <w:p w14:paraId="4AA7342F" w14:textId="77777777" w:rsidR="00711115" w:rsidRPr="00372724" w:rsidRDefault="00711115"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0B89D189" w14:textId="77777777" w:rsidR="00711115" w:rsidRDefault="00711115"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413832CF" w14:textId="77777777" w:rsidR="00711115" w:rsidRPr="001132AC" w:rsidRDefault="00711115" w:rsidP="003A11BC">
            <w:pPr>
              <w:pStyle w:val="BodyText"/>
              <w:tabs>
                <w:tab w:val="left" w:pos="601"/>
              </w:tabs>
              <w:kinsoku w:val="0"/>
              <w:overflowPunct w:val="0"/>
              <w:ind w:left="0" w:firstLine="0"/>
              <w:jc w:val="center"/>
            </w:pPr>
            <w:r w:rsidRPr="001132AC">
              <w:t xml:space="preserve">DIN </w:t>
            </w:r>
          </w:p>
        </w:tc>
        <w:tc>
          <w:tcPr>
            <w:tcW w:w="360" w:type="dxa"/>
          </w:tcPr>
          <w:p w14:paraId="24021853" w14:textId="77777777" w:rsidR="00711115" w:rsidRPr="001132AC" w:rsidRDefault="00711115"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7F6BFBEB" w14:textId="77777777" w:rsidR="00711115" w:rsidRDefault="00711115"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6CAC696B" w14:textId="77777777" w:rsidR="00711115" w:rsidRDefault="00711115"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2D55223C" w14:textId="77777777" w:rsidR="00711115" w:rsidRDefault="00711115" w:rsidP="003A11BC">
            <w:pPr>
              <w:pStyle w:val="BodyText"/>
              <w:tabs>
                <w:tab w:val="left" w:pos="601"/>
              </w:tabs>
              <w:kinsoku w:val="0"/>
              <w:overflowPunct w:val="0"/>
              <w:ind w:left="0" w:firstLine="0"/>
              <w:jc w:val="center"/>
              <w:rPr>
                <w:spacing w:val="-1"/>
              </w:rPr>
            </w:pPr>
            <w:r>
              <w:rPr>
                <w:spacing w:val="-1"/>
              </w:rPr>
              <w:t>Independent/</w:t>
            </w:r>
          </w:p>
          <w:p w14:paraId="360F3515" w14:textId="77777777" w:rsidR="00711115" w:rsidRDefault="00711115" w:rsidP="003A11BC">
            <w:pPr>
              <w:pStyle w:val="BodyText"/>
              <w:tabs>
                <w:tab w:val="left" w:pos="601"/>
              </w:tabs>
              <w:kinsoku w:val="0"/>
              <w:overflowPunct w:val="0"/>
              <w:ind w:left="0" w:firstLine="0"/>
              <w:jc w:val="center"/>
            </w:pPr>
            <w:r>
              <w:rPr>
                <w:spacing w:val="-1"/>
              </w:rPr>
              <w:t>N</w:t>
            </w:r>
            <w:r>
              <w:t>ominee)</w:t>
            </w:r>
          </w:p>
        </w:tc>
        <w:tc>
          <w:tcPr>
            <w:tcW w:w="450" w:type="dxa"/>
          </w:tcPr>
          <w:p w14:paraId="007445F1"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07ABE3D4" w14:textId="77777777" w:rsidR="00711115"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684FF51C"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5E7B283F" w14:textId="77777777" w:rsidR="00711115" w:rsidRDefault="00711115"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35C3DECA" w14:textId="77777777" w:rsidR="00711115" w:rsidRDefault="00711115" w:rsidP="003A11BC">
            <w:pPr>
              <w:pStyle w:val="BodyText"/>
              <w:tabs>
                <w:tab w:val="left" w:pos="601"/>
              </w:tabs>
              <w:kinsoku w:val="0"/>
              <w:overflowPunct w:val="0"/>
              <w:ind w:left="0" w:firstLine="0"/>
              <w:jc w:val="center"/>
            </w:pPr>
            <w:r>
              <w:t>Tenure</w:t>
            </w:r>
          </w:p>
        </w:tc>
        <w:tc>
          <w:tcPr>
            <w:tcW w:w="450" w:type="dxa"/>
          </w:tcPr>
          <w:p w14:paraId="3646C66C" w14:textId="77777777" w:rsidR="00711115" w:rsidRPr="00C304DD" w:rsidRDefault="00711115" w:rsidP="003A11BC">
            <w:pPr>
              <w:pStyle w:val="BodyText"/>
              <w:tabs>
                <w:tab w:val="left" w:pos="601"/>
              </w:tabs>
              <w:kinsoku w:val="0"/>
              <w:overflowPunct w:val="0"/>
              <w:ind w:left="0" w:firstLine="0"/>
              <w:jc w:val="center"/>
            </w:pPr>
            <w:r>
              <w:t>Date of Birth</w:t>
            </w:r>
          </w:p>
        </w:tc>
        <w:tc>
          <w:tcPr>
            <w:tcW w:w="450" w:type="dxa"/>
          </w:tcPr>
          <w:p w14:paraId="5436EB4F"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59EE19E1"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1E63A0F6"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6F22B722"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21D89548"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CE39D70" w14:textId="21FD614B" w:rsidR="00711115" w:rsidRPr="00707283" w:rsidRDefault="00D87CB0" w:rsidP="003A11BC">
            <w:pPr>
              <w:pStyle w:val="BodyText"/>
              <w:tabs>
                <w:tab w:val="left" w:pos="601"/>
              </w:tabs>
              <w:kinsoku w:val="0"/>
              <w:overflowPunct w:val="0"/>
              <w:ind w:left="0" w:firstLine="0"/>
              <w:jc w:val="center"/>
            </w:pPr>
            <w:r w:rsidRPr="00D87CB0">
              <w:rPr>
                <w:bCs/>
              </w:rPr>
              <w:t>Whether special resolution passed? [Refer Reg. 17 (1A) of Listing Regulations]</w:t>
            </w:r>
          </w:p>
        </w:tc>
        <w:tc>
          <w:tcPr>
            <w:tcW w:w="450" w:type="dxa"/>
          </w:tcPr>
          <w:p w14:paraId="131B8098" w14:textId="77777777" w:rsidR="00711115" w:rsidRPr="00707283" w:rsidRDefault="00711115"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212115D2" w14:textId="3C815A37" w:rsidR="00711115" w:rsidRDefault="008D49C9" w:rsidP="003A11BC">
            <w:pPr>
              <w:pStyle w:val="BodyText"/>
              <w:tabs>
                <w:tab w:val="left" w:pos="601"/>
              </w:tabs>
              <w:kinsoku w:val="0"/>
              <w:overflowPunct w:val="0"/>
              <w:ind w:left="0" w:firstLine="0"/>
              <w:jc w:val="center"/>
            </w:pPr>
            <w:r w:rsidRPr="008D49C9">
              <w:t>No. of Directorship in listed entities including this listed entity [in reference to Regulation 17A (1)]</w:t>
            </w:r>
          </w:p>
        </w:tc>
        <w:tc>
          <w:tcPr>
            <w:tcW w:w="450" w:type="dxa"/>
          </w:tcPr>
          <w:p w14:paraId="0D4EE186" w14:textId="67DFF698" w:rsidR="00711115" w:rsidRDefault="00080F77" w:rsidP="003A11BC">
            <w:pPr>
              <w:pStyle w:val="BodyText"/>
              <w:tabs>
                <w:tab w:val="left" w:pos="601"/>
              </w:tabs>
              <w:kinsoku w:val="0"/>
              <w:overflowPunct w:val="0"/>
              <w:ind w:left="0" w:firstLine="0"/>
              <w:jc w:val="center"/>
            </w:pPr>
            <w:r w:rsidRPr="00080F77">
              <w:t>No of Independent Directorship in listed entities including this listed entity [in reference to proviso to re</w:t>
            </w:r>
            <w:r w:rsidRPr="00080F77">
              <w:lastRenderedPageBreak/>
              <w:t>gulation 17A (1)]</w:t>
            </w:r>
          </w:p>
        </w:tc>
        <w:tc>
          <w:tcPr>
            <w:tcW w:w="450" w:type="dxa"/>
          </w:tcPr>
          <w:p w14:paraId="262E890E" w14:textId="77777777" w:rsidR="00711115" w:rsidRDefault="00711115"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540" w:type="dxa"/>
          </w:tcPr>
          <w:p w14:paraId="624C9A7A" w14:textId="77777777" w:rsidR="00711115" w:rsidRDefault="00711115" w:rsidP="003A11BC">
            <w:pPr>
              <w:pStyle w:val="TableParagraph"/>
              <w:kinsoku w:val="0"/>
              <w:overflowPunct w:val="0"/>
              <w:ind w:left="99" w:right="117"/>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lastRenderedPageBreak/>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540" w:type="dxa"/>
          </w:tcPr>
          <w:p w14:paraId="2FCF2399" w14:textId="77777777" w:rsidR="00711115" w:rsidRPr="00FF357C" w:rsidRDefault="00711115"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38955FED" w14:textId="77777777" w:rsidR="00711115" w:rsidRDefault="00711115"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PRAVEEN KATARIA</w:t>
            </w:r>
          </w:p>
        </w:tc>
        <w:tc>
          <w:p>
            <w:r>
              <w:rPr>
                <w:rFonts w:ascii="Time New Roman"/>
                <w:sz w:val="22"/>
              </w:rPr>
              <w:t>00088633</w:t>
            </w:r>
          </w:p>
        </w:tc>
        <w:tc>
          <w:p>
            <w:r>
              <w:rPr>
                <w:rFonts w:ascii="Time New Roman"/>
                <w:sz w:val="22"/>
              </w:rPr>
              <w:t>ACMPK3616N</w:t>
            </w:r>
          </w:p>
        </w:tc>
        <w:tc>
          <w:p>
            <w:r>
              <w:rPr>
                <w:rFonts w:ascii="Time New Roman"/>
                <w:sz w:val="22"/>
              </w:rPr>
              <w:t>ED</w:t>
            </w:r>
          </w:p>
        </w:tc>
        <w:tc>
          <w:p>
            <w:r>
              <w:rPr>
                <w:rFonts w:ascii="Time New Roman"/>
                <w:sz w:val="22"/>
              </w:rPr>
              <w:t>MD</w:t>
            </w:r>
          </w:p>
        </w:tc>
        <w:tc>
          <w:p>
            <w:r>
              <w:rPr>
                <w:rFonts w:ascii="Time New Roman"/>
                <w:sz w:val="22"/>
              </w:rPr>
              <w:t>01-Jan-2015</w:t>
            </w:r>
          </w:p>
        </w:tc>
        <w:tc>
          <w:p>
            <w:r>
              <w:rPr>
                <w:rFonts w:ascii="Time New Roman"/>
                <w:sz w:val="22"/>
              </w:rPr>
              <w:t>10-Apr-2017</w:t>
            </w:r>
          </w:p>
        </w:tc>
        <w:tc>
          <w:p>
            <w:r>
              <w:rPr>
                <w:rFonts w:ascii="Time New Roman"/>
                <w:sz w:val="22"/>
              </w:rPr>
              <w:t/>
            </w:r>
          </w:p>
        </w:tc>
        <w:tc>
          <w:p>
            <w:r>
              <w:rPr>
                <w:rFonts w:ascii="Time New Roman"/>
                <w:sz w:val="22"/>
              </w:rPr>
              <w:t/>
            </w:r>
          </w:p>
        </w:tc>
        <w:tc>
          <w:p>
            <w:r>
              <w:rPr>
                <w:rFonts w:ascii="Time New Roman"/>
                <w:sz w:val="22"/>
              </w:rPr>
              <w:t>05-Sep-1973</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KANTILAL KATARIA</w:t>
            </w:r>
          </w:p>
        </w:tc>
        <w:tc>
          <w:p>
            <w:r>
              <w:rPr>
                <w:rFonts w:ascii="Time New Roman"/>
                <w:sz w:val="22"/>
              </w:rPr>
              <w:t>00088599</w:t>
            </w:r>
          </w:p>
        </w:tc>
        <w:tc>
          <w:p>
            <w:r>
              <w:rPr>
                <w:rFonts w:ascii="Time New Roman"/>
                <w:sz w:val="22"/>
              </w:rPr>
              <w:t>ACFPK5786Q</w:t>
            </w:r>
          </w:p>
        </w:tc>
        <w:tc>
          <w:p>
            <w:r>
              <w:rPr>
                <w:rFonts w:ascii="Time New Roman"/>
                <w:sz w:val="22"/>
              </w:rPr>
              <w:t>NED</w:t>
            </w:r>
          </w:p>
        </w:tc>
        <w:tc>
          <w:p>
            <w:r>
              <w:rPr>
                <w:rFonts w:ascii="Time New Roman"/>
                <w:sz w:val="22"/>
              </w:rPr>
              <w:t/>
            </w:r>
          </w:p>
        </w:tc>
        <w:tc>
          <w:p>
            <w:r>
              <w:rPr>
                <w:rFonts w:ascii="Time New Roman"/>
                <w:sz w:val="22"/>
              </w:rPr>
              <w:t>05-Mar-2013</w:t>
            </w:r>
          </w:p>
        </w:tc>
        <w:tc>
          <w:p>
            <w:r>
              <w:rPr>
                <w:rFonts w:ascii="Time New Roman"/>
                <w:sz w:val="22"/>
              </w:rPr>
              <w:t>21-Mar-2017</w:t>
            </w:r>
          </w:p>
        </w:tc>
        <w:tc>
          <w:p>
            <w:r>
              <w:rPr>
                <w:rFonts w:ascii="Time New Roman"/>
                <w:sz w:val="22"/>
              </w:rPr>
              <w:t/>
            </w:r>
          </w:p>
        </w:tc>
        <w:tc>
          <w:p>
            <w:r>
              <w:rPr>
                <w:rFonts w:ascii="Time New Roman"/>
                <w:sz w:val="22"/>
              </w:rPr>
              <w:t/>
            </w:r>
          </w:p>
        </w:tc>
        <w:tc>
          <w:p>
            <w:r>
              <w:rPr>
                <w:rFonts w:ascii="Time New Roman"/>
                <w:sz w:val="22"/>
              </w:rPr>
              <w:t>05-Apr-1948</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ANIL KUMAR MEHTA</w:t>
            </w:r>
          </w:p>
        </w:tc>
        <w:tc>
          <w:p>
            <w:r>
              <w:rPr>
                <w:rFonts w:ascii="Time New Roman"/>
                <w:sz w:val="22"/>
              </w:rPr>
              <w:t>07657024</w:t>
            </w:r>
          </w:p>
        </w:tc>
        <w:tc>
          <w:p>
            <w:r>
              <w:rPr>
                <w:rFonts w:ascii="Time New Roman"/>
                <w:sz w:val="22"/>
              </w:rPr>
              <w:t>ACAPM7355C</w:t>
            </w:r>
          </w:p>
        </w:tc>
        <w:tc>
          <w:p>
            <w:r>
              <w:rPr>
                <w:rFonts w:ascii="Time New Roman"/>
                <w:sz w:val="22"/>
              </w:rPr>
              <w:t>ID,C &amp; NED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55</w:t>
            </w:r>
          </w:p>
        </w:tc>
        <w:tc>
          <w:p>
            <w:r>
              <w:rPr>
                <w:rFonts w:ascii="Time New Roman"/>
                <w:sz w:val="22"/>
              </w:rPr>
              <w:t>06-Jul-1956</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Mrs.</w:t>
            </w:r>
          </w:p>
        </w:tc>
        <w:tc>
          <w:p>
            <w:r>
              <w:rPr>
                <w:rFonts w:ascii="Time New Roman"/>
                <w:sz w:val="22"/>
              </w:rPr>
              <w:t>MADHUBALA JAIN</w:t>
            </w:r>
          </w:p>
        </w:tc>
        <w:tc>
          <w:p>
            <w:r>
              <w:rPr>
                <w:rFonts w:ascii="Time New Roman"/>
                <w:sz w:val="22"/>
              </w:rPr>
              <w:t>07657026</w:t>
            </w:r>
          </w:p>
        </w:tc>
        <w:tc>
          <w:p>
            <w:r>
              <w:rPr>
                <w:rFonts w:ascii="Time New Roman"/>
                <w:sz w:val="22"/>
              </w:rPr>
              <w:t>AEJPJ9017K</w:t>
            </w:r>
          </w:p>
        </w:tc>
        <w:tc>
          <w:p>
            <w:r>
              <w:rPr>
                <w:rFonts w:ascii="Time New Roman"/>
                <w:sz w:val="22"/>
              </w:rPr>
              <w:t>ID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55</w:t>
            </w:r>
          </w:p>
        </w:tc>
        <w:tc>
          <w:p>
            <w:r>
              <w:rPr>
                <w:rFonts w:ascii="Time New Roman"/>
                <w:sz w:val="22"/>
              </w:rPr>
              <w:t>28-Aug-1971</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ARVIND KATARIA</w:t>
            </w:r>
          </w:p>
        </w:tc>
        <w:tc>
          <w:p>
            <w:r>
              <w:rPr>
                <w:rFonts w:ascii="Time New Roman"/>
                <w:sz w:val="22"/>
              </w:rPr>
              <w:t>00088771</w:t>
            </w:r>
          </w:p>
        </w:tc>
        <w:tc>
          <w:p>
            <w:r>
              <w:rPr>
                <w:rFonts w:ascii="Time New Roman"/>
                <w:sz w:val="22"/>
              </w:rPr>
              <w:t>ACFPK5778C</w:t>
            </w:r>
          </w:p>
        </w:tc>
        <w:tc>
          <w:p>
            <w:r>
              <w:rPr>
                <w:rFonts w:ascii="Time New Roman"/>
                <w:sz w:val="22"/>
              </w:rPr>
              <w:t>ED</w:t>
            </w:r>
          </w:p>
        </w:tc>
        <w:tc>
          <w:p>
            <w:r>
              <w:rPr>
                <w:rFonts w:ascii="Time New Roman"/>
                <w:sz w:val="22"/>
              </w:rPr>
              <w:t>CEO</w:t>
            </w:r>
          </w:p>
        </w:tc>
        <w:tc>
          <w:p>
            <w:r>
              <w:rPr>
                <w:rFonts w:ascii="Time New Roman"/>
                <w:sz w:val="22"/>
              </w:rPr>
              <w:t>20-Jul-2020</w:t>
            </w:r>
          </w:p>
        </w:tc>
        <w:tc>
          <w:p>
            <w:r>
              <w:rPr>
                <w:rFonts w:ascii="Time New Roman"/>
                <w:sz w:val="22"/>
              </w:rPr>
              <w:t>20-Jul-2020</w:t>
            </w:r>
          </w:p>
        </w:tc>
        <w:tc>
          <w:p>
            <w:r>
              <w:rPr>
                <w:rFonts w:ascii="Time New Roman"/>
                <w:sz w:val="22"/>
              </w:rPr>
              <w:t/>
            </w:r>
          </w:p>
        </w:tc>
        <w:tc>
          <w:p>
            <w:r>
              <w:rPr>
                <w:rFonts w:ascii="Time New Roman"/>
                <w:sz w:val="22"/>
              </w:rPr>
              <w:t/>
            </w:r>
          </w:p>
        </w:tc>
        <w:tc>
          <w:p>
            <w:r>
              <w:rPr>
                <w:rFonts w:ascii="Time New Roman"/>
                <w:sz w:val="22"/>
              </w:rPr>
              <w:t>25-Mar-1976</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Ms.</w:t>
            </w:r>
          </w:p>
        </w:tc>
        <w:tc>
          <w:p>
            <w:r>
              <w:rPr>
                <w:rFonts w:ascii="Time New Roman"/>
                <w:sz w:val="22"/>
              </w:rPr>
              <w:t>SUHANI KATARIA</w:t>
            </w:r>
          </w:p>
        </w:tc>
        <w:tc>
          <w:p>
            <w:r>
              <w:rPr>
                <w:rFonts w:ascii="Time New Roman"/>
                <w:sz w:val="22"/>
              </w:rPr>
              <w:t>09012104</w:t>
            </w:r>
          </w:p>
        </w:tc>
        <w:tc>
          <w:p>
            <w:r>
              <w:rPr>
                <w:rFonts w:ascii="Time New Roman"/>
                <w:sz w:val="22"/>
              </w:rPr>
              <w:t>KDLPK5372P</w:t>
            </w:r>
          </w:p>
        </w:tc>
        <w:tc>
          <w:p>
            <w:r>
              <w:rPr>
                <w:rFonts w:ascii="Time New Roman"/>
                <w:sz w:val="22"/>
              </w:rPr>
              <w:t>NED</w:t>
            </w:r>
          </w:p>
        </w:tc>
        <w:tc>
          <w:p>
            <w:r>
              <w:rPr>
                <w:rFonts w:ascii="Time New Roman"/>
                <w:sz w:val="22"/>
              </w:rPr>
              <w:t/>
            </w:r>
          </w:p>
        </w:tc>
        <w:tc>
          <w:p>
            <w:r>
              <w:rPr>
                <w:rFonts w:ascii="Time New Roman"/>
                <w:sz w:val="22"/>
              </w:rPr>
              <w:t>22-Jan-2021</w:t>
            </w:r>
          </w:p>
        </w:tc>
        <w:tc>
          <w:p>
            <w:r>
              <w:rPr>
                <w:rFonts w:ascii="Time New Roman"/>
                <w:sz w:val="22"/>
              </w:rPr>
              <w:t>22-Jan-2021</w:t>
            </w:r>
          </w:p>
        </w:tc>
        <w:tc>
          <w:p>
            <w:r>
              <w:rPr>
                <w:rFonts w:ascii="Time New Roman"/>
                <w:sz w:val="22"/>
              </w:rPr>
              <w:t/>
            </w:r>
          </w:p>
        </w:tc>
        <w:tc>
          <w:p>
            <w:r>
              <w:rPr>
                <w:rFonts w:ascii="Time New Roman"/>
                <w:sz w:val="22"/>
              </w:rPr>
              <w:t>10</w:t>
            </w:r>
          </w:p>
        </w:tc>
        <w:tc>
          <w:p>
            <w:r>
              <w:rPr>
                <w:rFonts w:ascii="Time New Roman"/>
                <w:sz w:val="22"/>
              </w:rPr>
              <w:t>13-Nov-2002</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bl>
    <w:p w14:paraId="37736E95" w14:textId="77777777"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14:paraId="4E040C78" w14:textId="77777777" w:rsidTr="00EE0CA5">
        <w:tc>
          <w:tcPr>
            <w:tcW w:w="2977" w:type="dxa"/>
          </w:tcPr>
          <w:p w14:paraId="6266282A" w14:textId="77777777" w:rsidR="005E116E" w:rsidRDefault="005E116E" w:rsidP="00EE0CA5">
            <w:pPr>
              <w:pStyle w:val="BodyText"/>
              <w:tabs>
                <w:tab w:val="left" w:pos="601"/>
              </w:tabs>
              <w:kinsoku w:val="0"/>
              <w:overflowPunct w:val="0"/>
              <w:ind w:left="0" w:firstLine="0"/>
            </w:pPr>
            <w:r>
              <w:t>Company Remarks</w:t>
            </w:r>
          </w:p>
        </w:tc>
        <w:tc>
          <w:tcPr>
            <w:tcW w:w="7371" w:type="dxa"/>
          </w:tcPr>
          <w:p w14:paraId="041FAB87" w14:textId="77777777" w:rsidR="005E116E" w:rsidRDefault="005E116E" w:rsidP="00EE0CA5">
            <w:pPr>
              <w:pStyle w:val="BodyText"/>
              <w:tabs>
                <w:tab w:val="left" w:pos="601"/>
              </w:tabs>
              <w:kinsoku w:val="0"/>
              <w:overflowPunct w:val="0"/>
              <w:ind w:left="0" w:firstLine="0"/>
            </w:pPr>
            <w:r>
              <w:t/>
            </w:r>
          </w:p>
        </w:tc>
      </w:tr>
      <w:tr w:rsidR="005E116E" w14:paraId="3944045C" w14:textId="77777777" w:rsidTr="00EE0CA5">
        <w:tc>
          <w:tcPr>
            <w:tcW w:w="2977" w:type="dxa"/>
          </w:tcPr>
          <w:p w14:paraId="53E770F1" w14:textId="77777777" w:rsidR="0033571D" w:rsidRDefault="005E116E" w:rsidP="00EE0CA5">
            <w:pPr>
              <w:pStyle w:val="BodyText"/>
              <w:tabs>
                <w:tab w:val="left" w:pos="601"/>
              </w:tabs>
              <w:kinsoku w:val="0"/>
              <w:overflowPunct w:val="0"/>
              <w:ind w:left="0" w:firstLine="0"/>
            </w:pPr>
            <w:r w:rsidRPr="00FF357C">
              <w:t xml:space="preserve">Whether </w:t>
            </w:r>
            <w:r w:rsidR="0033571D" w:rsidRPr="0033571D">
              <w:t>Regular</w:t>
            </w:r>
          </w:p>
          <w:p w14:paraId="0C5F3ACD" w14:textId="7B1E491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3C5F90D5" w14:textId="77777777" w:rsidR="005E116E" w:rsidRDefault="005E116E" w:rsidP="00EE0CA5">
            <w:pPr>
              <w:pStyle w:val="BodyText"/>
              <w:tabs>
                <w:tab w:val="left" w:pos="601"/>
              </w:tabs>
              <w:kinsoku w:val="0"/>
              <w:overflowPunct w:val="0"/>
              <w:ind w:left="0" w:firstLine="0"/>
            </w:pPr>
            <w:r>
              <w:t>Yes</w:t>
            </w:r>
          </w:p>
        </w:tc>
      </w:tr>
      <w:tr w:rsidR="0013225C" w14:paraId="5C2AE812" w14:textId="77777777" w:rsidTr="00EE0CA5">
        <w:tc>
          <w:tcPr>
            <w:tcW w:w="2977" w:type="dxa"/>
          </w:tcPr>
          <w:p w14:paraId="0168141E" w14:textId="77777777"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14:paraId="10D87C72" w14:textId="77777777" w:rsidR="0013225C" w:rsidRDefault="0013225C" w:rsidP="0013225C">
            <w:pPr>
              <w:pStyle w:val="BodyText"/>
              <w:tabs>
                <w:tab w:val="left" w:pos="601"/>
              </w:tabs>
              <w:kinsoku w:val="0"/>
              <w:overflowPunct w:val="0"/>
              <w:ind w:left="0" w:firstLine="0"/>
            </w:pPr>
            <w:r>
              <w:t>No</w:t>
            </w:r>
          </w:p>
        </w:tc>
      </w:tr>
    </w:tbl>
    <w:p w14:paraId="7515EAE4" w14:textId="77777777" w:rsidR="005E116E" w:rsidRDefault="005E116E" w:rsidP="005E116E">
      <w:pPr>
        <w:pStyle w:val="BodyText"/>
        <w:tabs>
          <w:tab w:val="left" w:pos="601"/>
        </w:tabs>
        <w:kinsoku w:val="0"/>
        <w:overflowPunct w:val="0"/>
      </w:pPr>
    </w:p>
    <w:p w14:paraId="64E12802" w14:textId="77777777" w:rsidR="005E116E" w:rsidRDefault="005E116E" w:rsidP="005E116E">
      <w:pPr>
        <w:pStyle w:val="BodyText"/>
        <w:tabs>
          <w:tab w:val="left" w:pos="601"/>
        </w:tabs>
        <w:kinsoku w:val="0"/>
        <w:overflowPunct w:val="0"/>
      </w:pPr>
    </w:p>
    <w:p w14:paraId="2CC8C63F" w14:textId="77777777" w:rsidR="005E116E" w:rsidRDefault="005E116E" w:rsidP="005E116E">
      <w:pPr>
        <w:pStyle w:val="BodyText"/>
        <w:tabs>
          <w:tab w:val="left" w:pos="601"/>
        </w:tabs>
        <w:kinsoku w:val="0"/>
        <w:overflowPunct w:val="0"/>
      </w:pPr>
    </w:p>
    <w:p w14:paraId="2D6A197B" w14:textId="77777777"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14:paraId="5A605F2B" w14:textId="77777777" w:rsidR="005E116E" w:rsidRDefault="005E116E" w:rsidP="005E116E">
      <w:pPr>
        <w:pStyle w:val="BodyText"/>
        <w:tabs>
          <w:tab w:val="left" w:pos="601"/>
        </w:tabs>
        <w:kinsoku w:val="0"/>
        <w:overflowPunct w:val="0"/>
        <w:rPr>
          <w:b/>
          <w:bCs/>
        </w:rPr>
      </w:pPr>
    </w:p>
    <w:p w14:paraId="3E2FEC82" w14:textId="77777777"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89" w:type="dxa"/>
        <w:tblLook w:val="04A0" w:firstRow="1" w:lastRow="0" w:firstColumn="1" w:lastColumn="0" w:noHBand="0" w:noVBand="1"/>
      </w:tblPr>
      <w:tblGrid>
        <w:gridCol w:w="675"/>
        <w:gridCol w:w="2552"/>
        <w:gridCol w:w="1117"/>
        <w:gridCol w:w="2462"/>
        <w:gridCol w:w="1666"/>
        <w:gridCol w:w="1917"/>
      </w:tblGrid>
      <w:tr w:rsidR="005E116E" w14:paraId="6920653F" w14:textId="77777777" w:rsidTr="00EA53C0">
        <w:tc>
          <w:tcPr>
            <w:tcW w:w="675" w:type="dxa"/>
          </w:tcPr>
          <w:p w14:paraId="4F9102AE"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920A3AF" w14:textId="6D31B134" w:rsidR="005E116E" w:rsidRDefault="009D2A80" w:rsidP="00EE0CA5">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4434153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1D1EB201" w14:textId="38BEDE5A" w:rsidR="005E116E" w:rsidRDefault="006F1E87" w:rsidP="00EE0CA5">
            <w:pPr>
              <w:pStyle w:val="BodyText"/>
              <w:tabs>
                <w:tab w:val="left" w:pos="601"/>
              </w:tabs>
              <w:kinsoku w:val="0"/>
              <w:overflowPunct w:val="0"/>
              <w:ind w:left="0" w:firstLine="0"/>
            </w:pPr>
            <w:r w:rsidRPr="006F1E87">
              <w:rPr>
                <w:rFonts w:eastAsiaTheme="minorHAnsi"/>
                <w:i/>
                <w:iCs/>
              </w:rPr>
              <w:t>Chairperson/Member</w:t>
            </w:r>
          </w:p>
        </w:tc>
        <w:tc>
          <w:tcPr>
            <w:tcW w:w="1666" w:type="dxa"/>
          </w:tcPr>
          <w:p w14:paraId="3D9F8DBB" w14:textId="50E1DF21" w:rsidR="005E116E" w:rsidRPr="009C4720" w:rsidRDefault="00A8007B" w:rsidP="00EE0CA5">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917" w:type="dxa"/>
          </w:tcPr>
          <w:p w14:paraId="2D0D0FB5" w14:textId="4EFA4CB4" w:rsidR="005E116E" w:rsidRPr="009C4720" w:rsidRDefault="00BA6001" w:rsidP="00EE0CA5">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Chairperson</w:t>
            </w:r>
          </w:p>
        </w:tc>
        <w:tc>
          <w:p>
            <w:r>
              <w:rPr>
                <w:rFonts w:ascii="Time New Roman"/>
                <w:sz w:val="22"/>
              </w:rPr>
              <w:t>17-May-2017</w:t>
            </w:r>
          </w:p>
        </w:tc>
        <w:tc>
          <w:p>
            <w:r>
              <w:rPr>
                <w:rFonts w:ascii="Time New Roman"/>
                <w:sz w:val="22"/>
              </w:rPr>
              <w:t/>
            </w:r>
          </w:p>
        </w:tc>
      </w:tr>
      <w:tr>
        <w:tc>
          <w:p>
            <w:r>
              <w:rPr>
                <w:rFonts w:ascii="Time New Roman"/>
                <w:sz w:val="22"/>
              </w:rPr>
              <w:t>2</w:t>
            </w:r>
          </w:p>
        </w:tc>
        <w:tc>
          <w:p>
            <w:r>
              <w:rPr>
                <w:rFonts w:ascii="Time New Roman"/>
                <w:sz w:val="22"/>
              </w:rPr>
              <w:t>MADHUBALA JAIN</w:t>
            </w:r>
          </w:p>
        </w:tc>
        <w:tc>
          <w:p>
            <w:r>
              <w:rPr>
                <w:rFonts w:ascii="Time New Roman"/>
                <w:sz w:val="22"/>
              </w:rPr>
              <w:t>ID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PRAVEEN KATARIA</w:t>
            </w:r>
          </w:p>
        </w:tc>
        <w:tc>
          <w:p>
            <w:r>
              <w:rPr>
                <w:rFonts w:ascii="Time New Roman"/>
                <w:sz w:val="22"/>
              </w:rPr>
              <w:t>ED</w:t>
            </w:r>
          </w:p>
        </w:tc>
        <w:tc>
          <w:p>
            <w:r>
              <w:rPr>
                <w:rFonts w:ascii="Time New Roman"/>
                <w:sz w:val="22"/>
              </w:rPr>
              <w:t>Member</w:t>
            </w:r>
          </w:p>
        </w:tc>
        <w:tc>
          <w:p>
            <w:r>
              <w:rPr>
                <w:rFonts w:ascii="Time New Roman"/>
                <w:sz w:val="22"/>
              </w:rPr>
              <w:t>17-May-2017</w:t>
            </w:r>
          </w:p>
        </w:tc>
        <w:tc>
          <w:p>
            <w:r>
              <w:rPr>
                <w:rFonts w:ascii="Time New Roman"/>
                <w:sz w:val="22"/>
              </w:rPr>
              <w:t/>
            </w:r>
          </w:p>
        </w:tc>
      </w:tr>
    </w:tbl>
    <w:p w14:paraId="1AD92191"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4EBACA2" w14:textId="77777777" w:rsidTr="00EE0CA5">
        <w:tc>
          <w:tcPr>
            <w:tcW w:w="2977" w:type="dxa"/>
          </w:tcPr>
          <w:p w14:paraId="16E97EEF" w14:textId="77777777" w:rsidR="005E116E" w:rsidRDefault="005E116E" w:rsidP="00EE0CA5">
            <w:pPr>
              <w:pStyle w:val="BodyText"/>
              <w:tabs>
                <w:tab w:val="left" w:pos="601"/>
              </w:tabs>
              <w:kinsoku w:val="0"/>
              <w:overflowPunct w:val="0"/>
              <w:ind w:left="0" w:firstLine="0"/>
            </w:pPr>
            <w:r>
              <w:lastRenderedPageBreak/>
              <w:t>Company Remarks</w:t>
            </w:r>
          </w:p>
        </w:tc>
        <w:tc>
          <w:tcPr>
            <w:tcW w:w="7371" w:type="dxa"/>
          </w:tcPr>
          <w:p w14:paraId="16B766B3" w14:textId="77777777" w:rsidR="005E116E" w:rsidRDefault="005E116E" w:rsidP="00EE0CA5">
            <w:pPr>
              <w:pStyle w:val="BodyText"/>
              <w:tabs>
                <w:tab w:val="left" w:pos="601"/>
              </w:tabs>
              <w:kinsoku w:val="0"/>
              <w:overflowPunct w:val="0"/>
              <w:ind w:left="0" w:firstLine="0"/>
            </w:pPr>
            <w:r>
              <w:t/>
            </w:r>
          </w:p>
        </w:tc>
      </w:tr>
      <w:tr w:rsidR="005E116E" w14:paraId="631BCB69" w14:textId="77777777" w:rsidTr="00EE0CA5">
        <w:tc>
          <w:tcPr>
            <w:tcW w:w="2977" w:type="dxa"/>
          </w:tcPr>
          <w:p w14:paraId="304A80E5" w14:textId="79DF5ECB" w:rsidR="005E116E" w:rsidRDefault="00CC2EAB" w:rsidP="00EE0CA5">
            <w:pPr>
              <w:pStyle w:val="BodyText"/>
              <w:tabs>
                <w:tab w:val="left" w:pos="601"/>
              </w:tabs>
              <w:kinsoku w:val="0"/>
              <w:overflowPunct w:val="0"/>
              <w:ind w:left="0" w:firstLine="0"/>
            </w:pPr>
            <w:r w:rsidRPr="00CC2EAB">
              <w:t>Whether Regular chairperson appointed</w:t>
            </w:r>
          </w:p>
        </w:tc>
        <w:tc>
          <w:tcPr>
            <w:tcW w:w="7371" w:type="dxa"/>
          </w:tcPr>
          <w:p w14:paraId="353F93F4" w14:textId="77777777" w:rsidR="005E116E" w:rsidRDefault="005E116E" w:rsidP="00EE0CA5">
            <w:pPr>
              <w:pStyle w:val="BodyText"/>
              <w:tabs>
                <w:tab w:val="left" w:pos="601"/>
              </w:tabs>
              <w:kinsoku w:val="0"/>
              <w:overflowPunct w:val="0"/>
              <w:ind w:left="0" w:firstLine="0"/>
            </w:pPr>
            <w:r>
              <w:t>Yes</w:t>
            </w:r>
          </w:p>
        </w:tc>
      </w:tr>
    </w:tbl>
    <w:p w14:paraId="3C5757D5" w14:textId="77777777"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45486C86" w14:textId="77777777" w:rsidTr="00EE0CA5">
        <w:tc>
          <w:tcPr>
            <w:tcW w:w="675" w:type="dxa"/>
          </w:tcPr>
          <w:p w14:paraId="7DD1544D"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629C0A94" w14:textId="1CA773CD" w:rsidR="005E116E" w:rsidRDefault="00241C94"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174EAC4E"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034EC53" w14:textId="09A3445D" w:rsidR="005E116E" w:rsidRDefault="003478C9"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95B0AA3" w14:textId="7BB95CD2" w:rsidR="005E116E" w:rsidRPr="009C4720" w:rsidRDefault="007134A5"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44B3EAED" w14:textId="06E685FB" w:rsidR="005E116E" w:rsidRPr="009C4720" w:rsidRDefault="00566B28"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ARVIND KATARIA</w:t>
            </w:r>
          </w:p>
        </w:tc>
        <w:tc>
          <w:p>
            <w:r>
              <w:rPr>
                <w:rFonts w:ascii="Time New Roman"/>
                <w:sz w:val="22"/>
              </w:rPr>
              <w:t>ED</w:t>
            </w:r>
          </w:p>
        </w:tc>
        <w:tc>
          <w:p>
            <w:r>
              <w:rPr>
                <w:rFonts w:ascii="Time New Roman"/>
                <w:sz w:val="22"/>
              </w:rPr>
              <w:t>Member</w:t>
            </w:r>
          </w:p>
        </w:tc>
        <w:tc>
          <w:p>
            <w:r>
              <w:rPr>
                <w:rFonts w:ascii="Time New Roman"/>
                <w:sz w:val="22"/>
              </w:rPr>
              <w:t>20-Jul-2020</w:t>
            </w:r>
          </w:p>
        </w:tc>
        <w:tc>
          <w:p>
            <w:r>
              <w:rPr>
                <w:rFonts w:ascii="Time New Roman"/>
                <w:sz w:val="22"/>
              </w:rPr>
              <w:t/>
            </w:r>
          </w:p>
        </w:tc>
      </w:tr>
      <w:tr>
        <w:tc>
          <w:p>
            <w:r>
              <w:rPr>
                <w:rFonts w:ascii="Time New Roman"/>
                <w:sz w:val="22"/>
              </w:rPr>
              <w:t>2</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17-May-2017</w:t>
            </w:r>
          </w:p>
        </w:tc>
        <w:tc>
          <w:p>
            <w:r>
              <w:rPr>
                <w:rFonts w:ascii="Time New Roman"/>
                <w:sz w:val="22"/>
              </w:rPr>
              <w:t/>
            </w:r>
          </w:p>
        </w:tc>
      </w:tr>
    </w:tbl>
    <w:p w14:paraId="06783623"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E9187A1" w14:textId="77777777" w:rsidTr="00EE0CA5">
        <w:tc>
          <w:tcPr>
            <w:tcW w:w="2977" w:type="dxa"/>
          </w:tcPr>
          <w:p w14:paraId="4CC18DF1" w14:textId="77777777" w:rsidR="005E116E" w:rsidRDefault="005E116E" w:rsidP="00EE0CA5">
            <w:pPr>
              <w:pStyle w:val="BodyText"/>
              <w:tabs>
                <w:tab w:val="left" w:pos="601"/>
              </w:tabs>
              <w:kinsoku w:val="0"/>
              <w:overflowPunct w:val="0"/>
              <w:ind w:left="0" w:firstLine="0"/>
            </w:pPr>
            <w:r>
              <w:t>Company Remarks</w:t>
            </w:r>
          </w:p>
        </w:tc>
        <w:tc>
          <w:tcPr>
            <w:tcW w:w="7371" w:type="dxa"/>
          </w:tcPr>
          <w:p w14:paraId="386F3D5A" w14:textId="77777777" w:rsidR="005E116E" w:rsidRDefault="005E116E" w:rsidP="00EE0CA5">
            <w:pPr>
              <w:pStyle w:val="BodyText"/>
              <w:tabs>
                <w:tab w:val="left" w:pos="601"/>
              </w:tabs>
              <w:kinsoku w:val="0"/>
              <w:overflowPunct w:val="0"/>
              <w:ind w:left="0" w:firstLine="0"/>
            </w:pPr>
            <w:r>
              <w:t/>
            </w:r>
          </w:p>
        </w:tc>
      </w:tr>
      <w:tr w:rsidR="005E116E" w14:paraId="08C4972E" w14:textId="77777777" w:rsidTr="00EE0CA5">
        <w:tc>
          <w:tcPr>
            <w:tcW w:w="2977" w:type="dxa"/>
          </w:tcPr>
          <w:p w14:paraId="013A0D9A" w14:textId="77777777" w:rsidR="00961E42" w:rsidRDefault="00F85B5F" w:rsidP="00EE0CA5">
            <w:pPr>
              <w:pStyle w:val="BodyText"/>
              <w:tabs>
                <w:tab w:val="left" w:pos="601"/>
              </w:tabs>
              <w:kinsoku w:val="0"/>
              <w:overflowPunct w:val="0"/>
              <w:ind w:left="0" w:firstLine="0"/>
            </w:pPr>
            <w:r w:rsidRPr="00F85B5F">
              <w:t xml:space="preserve">Whether Regular </w:t>
            </w:r>
          </w:p>
          <w:p w14:paraId="500CEE79" w14:textId="069AF1C7" w:rsidR="005E116E" w:rsidRDefault="00F85B5F" w:rsidP="00EE0CA5">
            <w:pPr>
              <w:pStyle w:val="BodyText"/>
              <w:tabs>
                <w:tab w:val="left" w:pos="601"/>
              </w:tabs>
              <w:kinsoku w:val="0"/>
              <w:overflowPunct w:val="0"/>
              <w:ind w:left="0" w:firstLine="0"/>
            </w:pPr>
            <w:r w:rsidRPr="00F85B5F">
              <w:t>chairperson appointed</w:t>
            </w:r>
          </w:p>
        </w:tc>
        <w:tc>
          <w:tcPr>
            <w:tcW w:w="7371" w:type="dxa"/>
          </w:tcPr>
          <w:p w14:paraId="1B2580A2" w14:textId="77777777" w:rsidR="005E116E" w:rsidRDefault="005E116E" w:rsidP="00EE0CA5">
            <w:pPr>
              <w:pStyle w:val="BodyText"/>
              <w:tabs>
                <w:tab w:val="left" w:pos="601"/>
              </w:tabs>
              <w:kinsoku w:val="0"/>
              <w:overflowPunct w:val="0"/>
              <w:ind w:left="0" w:firstLine="0"/>
            </w:pPr>
            <w:r>
              <w:t>Yes</w:t>
            </w:r>
          </w:p>
        </w:tc>
      </w:tr>
    </w:tbl>
    <w:p w14:paraId="78E86865" w14:textId="77777777" w:rsidR="005E116E" w:rsidRDefault="005E116E" w:rsidP="005E116E">
      <w:pPr>
        <w:pStyle w:val="BodyText"/>
        <w:tabs>
          <w:tab w:val="left" w:pos="601"/>
        </w:tabs>
        <w:kinsoku w:val="0"/>
        <w:overflowPunct w:val="0"/>
        <w:ind w:firstLine="0"/>
        <w:rPr>
          <w:b/>
          <w:bCs/>
        </w:rPr>
      </w:pPr>
    </w:p>
    <w:p w14:paraId="06F9DCBC" w14:textId="77777777"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703F309" w14:textId="77777777" w:rsidTr="00EE0CA5">
        <w:tc>
          <w:tcPr>
            <w:tcW w:w="675" w:type="dxa"/>
          </w:tcPr>
          <w:p w14:paraId="3A95DD75"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225D9E15" w14:textId="6A745F83" w:rsidR="005E116E" w:rsidRDefault="000A37DE"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7C86578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8D8D652" w14:textId="383EF267" w:rsidR="005E116E" w:rsidRDefault="000A37DE"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1A2E06E" w14:textId="32F4B7AB" w:rsidR="005E116E" w:rsidRPr="009C4720" w:rsidRDefault="000A37DE"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2088B13B" w14:textId="4A0A2A28" w:rsidR="005E116E" w:rsidRPr="009C4720" w:rsidRDefault="000A37DE"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bl>
    <w:p w14:paraId="2D8F6880"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3F66DEA6" w14:textId="77777777" w:rsidTr="00EE0CA5">
        <w:tc>
          <w:tcPr>
            <w:tcW w:w="2977" w:type="dxa"/>
          </w:tcPr>
          <w:p w14:paraId="71A8D43C" w14:textId="77777777" w:rsidR="005E116E" w:rsidRDefault="005E116E" w:rsidP="00EE0CA5">
            <w:pPr>
              <w:pStyle w:val="BodyText"/>
              <w:tabs>
                <w:tab w:val="left" w:pos="601"/>
              </w:tabs>
              <w:kinsoku w:val="0"/>
              <w:overflowPunct w:val="0"/>
              <w:ind w:left="0" w:firstLine="0"/>
            </w:pPr>
            <w:r>
              <w:t>Company Remarks</w:t>
            </w:r>
          </w:p>
        </w:tc>
        <w:tc>
          <w:tcPr>
            <w:tcW w:w="7371" w:type="dxa"/>
          </w:tcPr>
          <w:p w14:paraId="74E2E48D" w14:textId="77777777" w:rsidR="005E116E" w:rsidRDefault="005E116E" w:rsidP="00EE0CA5">
            <w:pPr>
              <w:pStyle w:val="BodyText"/>
              <w:tabs>
                <w:tab w:val="left" w:pos="601"/>
              </w:tabs>
              <w:kinsoku w:val="0"/>
              <w:overflowPunct w:val="0"/>
              <w:ind w:left="0" w:firstLine="0"/>
            </w:pPr>
            <w:r>
              <w:t/>
            </w:r>
          </w:p>
        </w:tc>
      </w:tr>
      <w:tr w:rsidR="005E116E" w14:paraId="6B6B5AFA" w14:textId="77777777" w:rsidTr="00EE0CA5">
        <w:tc>
          <w:tcPr>
            <w:tcW w:w="2977" w:type="dxa"/>
          </w:tcPr>
          <w:p w14:paraId="35DED3F0" w14:textId="77777777" w:rsidR="000A37DE" w:rsidRDefault="005E116E" w:rsidP="00EE0CA5">
            <w:pPr>
              <w:pStyle w:val="BodyText"/>
              <w:tabs>
                <w:tab w:val="left" w:pos="601"/>
              </w:tabs>
              <w:kinsoku w:val="0"/>
              <w:overflowPunct w:val="0"/>
              <w:ind w:left="0" w:firstLine="0"/>
            </w:pPr>
            <w:r w:rsidRPr="00FF357C">
              <w:t xml:space="preserve">Whether </w:t>
            </w:r>
            <w:r w:rsidR="000A37DE" w:rsidRPr="00F85B5F">
              <w:t xml:space="preserve">Regular </w:t>
            </w:r>
          </w:p>
          <w:p w14:paraId="68784FA8" w14:textId="34DDA3B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6A94D990" w14:textId="77777777" w:rsidR="005E116E" w:rsidRDefault="005E116E" w:rsidP="00EE0CA5">
            <w:pPr>
              <w:pStyle w:val="BodyText"/>
              <w:tabs>
                <w:tab w:val="left" w:pos="601"/>
              </w:tabs>
              <w:kinsoku w:val="0"/>
              <w:overflowPunct w:val="0"/>
              <w:ind w:left="0" w:firstLine="0"/>
            </w:pPr>
            <w:r>
              <w:t>No</w:t>
            </w:r>
          </w:p>
        </w:tc>
      </w:tr>
    </w:tbl>
    <w:p w14:paraId="108E17B8" w14:textId="77777777" w:rsidR="005E116E" w:rsidRDefault="005E116E" w:rsidP="005E116E">
      <w:pPr>
        <w:pStyle w:val="BodyText"/>
        <w:tabs>
          <w:tab w:val="left" w:pos="601"/>
        </w:tabs>
        <w:kinsoku w:val="0"/>
        <w:overflowPunct w:val="0"/>
        <w:ind w:firstLine="0"/>
        <w:rPr>
          <w:b/>
          <w:bCs/>
        </w:rPr>
      </w:pPr>
    </w:p>
    <w:p w14:paraId="36309ABA" w14:textId="77777777"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FD67426" w14:textId="77777777" w:rsidTr="00EE0CA5">
        <w:tc>
          <w:tcPr>
            <w:tcW w:w="675" w:type="dxa"/>
          </w:tcPr>
          <w:p w14:paraId="01ACA3D9"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571659E1" w14:textId="78F4C0DC" w:rsidR="005E116E" w:rsidRDefault="00F04E1C"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0F82E05D"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2AE60F2D" w14:textId="439DA938" w:rsidR="005E116E" w:rsidRDefault="00F04E1C"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56E0FE73" w14:textId="75629768" w:rsidR="005E116E" w:rsidRPr="009C4720" w:rsidRDefault="00F04E1C"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108E5819" w14:textId="72F4A0A6" w:rsidR="005E116E" w:rsidRPr="009C4720" w:rsidRDefault="00F04E1C"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25-Nov-2019</w:t>
            </w:r>
          </w:p>
        </w:tc>
        <w:tc>
          <w:p>
            <w:r>
              <w:rPr>
                <w:rFonts w:ascii="Time New Roman"/>
                <w:sz w:val="22"/>
              </w:rPr>
              <w:t/>
            </w:r>
          </w:p>
        </w:tc>
      </w:tr>
      <w:tr>
        <w:tc>
          <w:p>
            <w:r>
              <w:rPr>
                <w:rFonts w:ascii="Time New Roman"/>
                <w:sz w:val="22"/>
              </w:rPr>
              <w:t>2</w:t>
            </w:r>
          </w:p>
        </w:tc>
        <w:tc>
          <w:p>
            <w:r>
              <w:rPr>
                <w:rFonts w:ascii="Time New Roman"/>
                <w:sz w:val="22"/>
              </w:rPr>
              <w:t>KANTILAL KATARIA</w:t>
            </w:r>
          </w:p>
        </w:tc>
        <w:tc>
          <w:p>
            <w:r>
              <w:rPr>
                <w:rFonts w:ascii="Time New Roman"/>
                <w:sz w:val="22"/>
              </w:rPr>
              <w:t>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25-Nov-2019</w:t>
            </w:r>
          </w:p>
        </w:tc>
        <w:tc>
          <w:p>
            <w:r>
              <w:rPr>
                <w:rFonts w:ascii="Time New Roman"/>
                <w:sz w:val="22"/>
              </w:rPr>
              <w:t/>
            </w:r>
          </w:p>
        </w:tc>
      </w:tr>
    </w:tbl>
    <w:p w14:paraId="2132B112"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550C85AD" w14:textId="77777777" w:rsidTr="00EE0CA5">
        <w:tc>
          <w:tcPr>
            <w:tcW w:w="2977" w:type="dxa"/>
          </w:tcPr>
          <w:p w14:paraId="30BFBC28" w14:textId="77777777" w:rsidR="005E116E" w:rsidRDefault="005E116E" w:rsidP="00EE0CA5">
            <w:pPr>
              <w:pStyle w:val="BodyText"/>
              <w:tabs>
                <w:tab w:val="left" w:pos="601"/>
              </w:tabs>
              <w:kinsoku w:val="0"/>
              <w:overflowPunct w:val="0"/>
              <w:ind w:left="0" w:firstLine="0"/>
            </w:pPr>
            <w:r>
              <w:t>Company Remarks</w:t>
            </w:r>
          </w:p>
        </w:tc>
        <w:tc>
          <w:tcPr>
            <w:tcW w:w="7371" w:type="dxa"/>
          </w:tcPr>
          <w:p w14:paraId="46A22259" w14:textId="77777777" w:rsidR="005E116E" w:rsidRDefault="005E116E" w:rsidP="00EE0CA5">
            <w:pPr>
              <w:pStyle w:val="BodyText"/>
              <w:tabs>
                <w:tab w:val="left" w:pos="601"/>
              </w:tabs>
              <w:kinsoku w:val="0"/>
              <w:overflowPunct w:val="0"/>
              <w:ind w:left="0" w:firstLine="0"/>
            </w:pPr>
            <w:r>
              <w:t/>
            </w:r>
          </w:p>
        </w:tc>
      </w:tr>
      <w:tr w:rsidR="005E116E" w14:paraId="77BF824A" w14:textId="77777777" w:rsidTr="00EE0CA5">
        <w:tc>
          <w:tcPr>
            <w:tcW w:w="2977" w:type="dxa"/>
          </w:tcPr>
          <w:p w14:paraId="324585F8" w14:textId="77777777" w:rsidR="00F04E1C" w:rsidRDefault="005E116E" w:rsidP="00EE0CA5">
            <w:pPr>
              <w:pStyle w:val="BodyText"/>
              <w:tabs>
                <w:tab w:val="left" w:pos="601"/>
              </w:tabs>
              <w:kinsoku w:val="0"/>
              <w:overflowPunct w:val="0"/>
              <w:ind w:left="0" w:firstLine="0"/>
            </w:pPr>
            <w:r w:rsidRPr="00FF357C">
              <w:t xml:space="preserve">Whether </w:t>
            </w:r>
            <w:r w:rsidR="00F04E1C" w:rsidRPr="00F85B5F">
              <w:t xml:space="preserve">Regular </w:t>
            </w:r>
          </w:p>
          <w:p w14:paraId="5C71136A" w14:textId="5FAAB097"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7902B3FA" w14:textId="77777777" w:rsidR="005E116E" w:rsidRDefault="005E116E" w:rsidP="00EE0CA5">
            <w:pPr>
              <w:pStyle w:val="BodyText"/>
              <w:tabs>
                <w:tab w:val="left" w:pos="601"/>
              </w:tabs>
              <w:kinsoku w:val="0"/>
              <w:overflowPunct w:val="0"/>
              <w:ind w:left="0" w:firstLine="0"/>
            </w:pPr>
            <w:r>
              <w:t>Yes</w:t>
            </w:r>
          </w:p>
        </w:tc>
      </w:tr>
    </w:tbl>
    <w:p w14:paraId="08F6567C" w14:textId="77777777" w:rsidR="005E116E" w:rsidRDefault="005E116E" w:rsidP="005E116E">
      <w:pPr>
        <w:pStyle w:val="BodyText"/>
        <w:tabs>
          <w:tab w:val="left" w:pos="601"/>
        </w:tabs>
        <w:kinsoku w:val="0"/>
        <w:overflowPunct w:val="0"/>
        <w:ind w:left="0" w:firstLine="0"/>
      </w:pPr>
    </w:p>
    <w:p w14:paraId="6D60816D" w14:textId="77777777"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2A521D26" w14:textId="167D2B2F" w:rsidR="005E116E" w:rsidRDefault="005E116E" w:rsidP="005E116E">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711115" w:rsidRPr="00AC5BBA" w14:paraId="3DCD0582" w14:textId="77777777" w:rsidTr="003A11BC">
        <w:tc>
          <w:tcPr>
            <w:tcW w:w="2572" w:type="dxa"/>
          </w:tcPr>
          <w:p w14:paraId="049EE660" w14:textId="458B1F26" w:rsidR="00711115" w:rsidRPr="00AC5BBA" w:rsidRDefault="005C584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5EF89870" w14:textId="77777777" w:rsidR="00711115" w:rsidRPr="00AC5BBA" w:rsidRDefault="00711115"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01FCD6EF" w14:textId="77777777" w:rsidR="00711115" w:rsidRPr="00F86BB2" w:rsidRDefault="00711115"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5BCE44EC" w14:textId="644C1E49" w:rsidR="00711115" w:rsidRPr="00AC5BBA" w:rsidRDefault="00711115"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1336F120" w14:textId="3377804A" w:rsidR="00711115" w:rsidRPr="00AC5BBA" w:rsidRDefault="005C5846"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09-Apr-2022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2</w:t>
            </w:r>
          </w:p>
        </w:tc>
      </w:tr>
      <w:tr>
        <w:tc>
          <w:p>
            <w:r>
              <w:rPr>
                <w:rFonts w:ascii="Time New Roman"/>
                <w:sz w:val="22"/>
              </w:rPr>
              <w:t>23-May-2022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2</w:t>
            </w:r>
          </w:p>
        </w:tc>
      </w:tr>
      <w:tr>
        <w:tc>
          <w:p>
            <w:r>
              <w:rPr>
                <w:rFonts w:ascii="Time New Roman"/>
                <w:sz w:val="22"/>
              </w:rPr>
              <w:t>13-Jun-2022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1</w:t>
            </w:r>
          </w:p>
        </w:tc>
      </w:tr>
      <w:tr>
        <w:tc>
          <w:p>
            <w:r>
              <w:rPr>
                <w:rFonts w:ascii="Time New Roman"/>
                <w:sz w:val="22"/>
              </w:rPr>
              <w:t>09-Jul-2022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1</w:t>
            </w:r>
          </w:p>
        </w:tc>
      </w:tr>
      <w:tr>
        <w:tc>
          <w:p>
            <w:r>
              <w:rPr>
                <w:rFonts w:ascii="Time New Roman"/>
                <w:sz w:val="22"/>
              </w:rPr>
              <w:t>21-Jul-2022</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2</w:t>
            </w:r>
          </w:p>
        </w:tc>
      </w:tr>
      <w:tr>
        <w:tc>
          <w:p>
            <w:r>
              <w:rPr>
                <w:rFonts w:ascii="Time New Roman"/>
                <w:sz w:val="22"/>
              </w:rPr>
              <w:t>23-Aug-2022</w:t>
            </w:r>
          </w:p>
        </w:tc>
        <w:tc>
          <w:p>
            <w:r>
              <w:rPr>
                <w:rFonts w:ascii="Time New Roman"/>
                <w:sz w:val="22"/>
              </w:rPr>
              <w:t>Yes</w:t>
            </w:r>
          </w:p>
        </w:tc>
        <w:tc>
          <w:p>
            <w:r>
              <w:rPr>
                <w:rFonts w:ascii="Time New Roman"/>
                <w:sz w:val="22"/>
              </w:rPr>
              <w:t>6</w:t>
            </w:r>
          </w:p>
        </w:tc>
        <w:tc>
          <w:p>
            <w:r>
              <w:rPr>
                <w:rFonts w:ascii="Time New Roman"/>
                <w:sz w:val="22"/>
              </w:rPr>
              <w:t>5</w:t>
            </w:r>
          </w:p>
        </w:tc>
        <w:tc>
          <w:p>
            <w:r>
              <w:rPr>
                <w:rFonts w:ascii="Time New Roman"/>
                <w:sz w:val="22"/>
              </w:rPr>
              <w:t>1</w:t>
            </w:r>
          </w:p>
        </w:tc>
      </w:tr>
      <w:tr>
        <w:tc>
          <w:p>
            <w:r>
              <w:rPr>
                <w:rFonts w:ascii="Time New Roman"/>
                <w:sz w:val="22"/>
              </w:rPr>
              <w:t>05-Sep-2022</w:t>
            </w:r>
          </w:p>
        </w:tc>
        <w:tc>
          <w:p>
            <w:r>
              <w:rPr>
                <w:rFonts w:ascii="Time New Roman"/>
                <w:sz w:val="22"/>
              </w:rPr>
              <w:t>Yes</w:t>
            </w:r>
          </w:p>
        </w:tc>
        <w:tc>
          <w:p>
            <w:r>
              <w:rPr>
                <w:rFonts w:ascii="Time New Roman"/>
                <w:sz w:val="22"/>
              </w:rPr>
              <w:t>6</w:t>
            </w:r>
          </w:p>
        </w:tc>
        <w:tc>
          <w:p>
            <w:r>
              <w:rPr>
                <w:rFonts w:ascii="Time New Roman"/>
                <w:sz w:val="22"/>
              </w:rPr>
              <w:t>6</w:t>
            </w:r>
          </w:p>
        </w:tc>
        <w:tc>
          <w:p>
            <w:r>
              <w:rPr>
                <w:rFonts w:ascii="Time New Roman"/>
                <w:sz w:val="22"/>
              </w:rPr>
              <w:t>2</w:t>
            </w:r>
          </w:p>
        </w:tc>
      </w:tr>
    </w:tbl>
    <w:p w14:paraId="5AEE577B" w14:textId="77777777" w:rsidR="00711115" w:rsidRDefault="00711115" w:rsidP="005E116E">
      <w:pPr>
        <w:pStyle w:val="BodyText"/>
        <w:tabs>
          <w:tab w:val="left" w:pos="601"/>
        </w:tabs>
        <w:kinsoku w:val="0"/>
        <w:overflowPunct w:val="0"/>
        <w:ind w:left="822" w:firstLine="0"/>
      </w:pPr>
    </w:p>
    <w:p w14:paraId="2552E4C2"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8513FFC" w14:textId="77777777" w:rsidTr="00EE0CA5">
        <w:tc>
          <w:tcPr>
            <w:tcW w:w="2977" w:type="dxa"/>
          </w:tcPr>
          <w:p w14:paraId="781E9DB2" w14:textId="77777777" w:rsidR="005E116E" w:rsidRDefault="005E116E" w:rsidP="00EE0CA5">
            <w:pPr>
              <w:pStyle w:val="BodyText"/>
              <w:tabs>
                <w:tab w:val="left" w:pos="601"/>
              </w:tabs>
              <w:kinsoku w:val="0"/>
              <w:overflowPunct w:val="0"/>
              <w:ind w:left="0" w:firstLine="0"/>
            </w:pPr>
            <w:r>
              <w:t>Company Remarks</w:t>
            </w:r>
          </w:p>
        </w:tc>
        <w:tc>
          <w:tcPr>
            <w:tcW w:w="7371" w:type="dxa"/>
          </w:tcPr>
          <w:p w14:paraId="4994B0D9" w14:textId="77777777" w:rsidR="005E116E" w:rsidRDefault="005E116E" w:rsidP="00EE0CA5">
            <w:pPr>
              <w:pStyle w:val="BodyText"/>
              <w:tabs>
                <w:tab w:val="left" w:pos="601"/>
              </w:tabs>
              <w:kinsoku w:val="0"/>
              <w:overflowPunct w:val="0"/>
              <w:ind w:left="0" w:firstLine="0"/>
            </w:pPr>
            <w:r>
              <w:t/>
            </w:r>
          </w:p>
        </w:tc>
      </w:tr>
      <w:tr w:rsidR="005E116E" w14:paraId="4690BD38" w14:textId="77777777" w:rsidTr="00EE0CA5">
        <w:tc>
          <w:tcPr>
            <w:tcW w:w="2977" w:type="dxa"/>
          </w:tcPr>
          <w:p w14:paraId="10108782" w14:textId="77777777"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14:paraId="652B3B59" w14:textId="77777777" w:rsidR="005E116E" w:rsidRDefault="005E116E" w:rsidP="00EE0CA5">
            <w:pPr>
              <w:pStyle w:val="BodyText"/>
              <w:tabs>
                <w:tab w:val="left" w:pos="601"/>
              </w:tabs>
              <w:kinsoku w:val="0"/>
              <w:overflowPunct w:val="0"/>
              <w:ind w:left="0" w:firstLine="0"/>
            </w:pPr>
            <w:r>
              <w:t>32</w:t>
            </w:r>
          </w:p>
        </w:tc>
      </w:tr>
    </w:tbl>
    <w:p w14:paraId="39B7D8CC" w14:textId="77777777" w:rsidR="005E116E" w:rsidRDefault="005E116E" w:rsidP="005E116E">
      <w:pPr>
        <w:pStyle w:val="BodyText"/>
        <w:tabs>
          <w:tab w:val="left" w:pos="601"/>
        </w:tabs>
        <w:kinsoku w:val="0"/>
        <w:overflowPunct w:val="0"/>
        <w:ind w:left="822" w:firstLine="0"/>
      </w:pPr>
    </w:p>
    <w:p w14:paraId="5D04E093" w14:textId="77777777"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1F2858C5" w14:textId="12EA7A51" w:rsidR="005E116E" w:rsidRDefault="005E116E" w:rsidP="005E116E">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711115" w14:paraId="17578008" w14:textId="77777777" w:rsidTr="003A11BC">
        <w:tc>
          <w:tcPr>
            <w:tcW w:w="1360" w:type="dxa"/>
          </w:tcPr>
          <w:p w14:paraId="202A8BD3" w14:textId="77777777" w:rsidR="00711115" w:rsidRPr="00AC5BBA" w:rsidRDefault="00711115" w:rsidP="003A11BC">
            <w:pPr>
              <w:pStyle w:val="BodyText"/>
              <w:tabs>
                <w:tab w:val="left" w:pos="601"/>
              </w:tabs>
              <w:kinsoku w:val="0"/>
              <w:overflowPunct w:val="0"/>
              <w:ind w:left="0" w:firstLine="0"/>
              <w:rPr>
                <w:b/>
              </w:rPr>
            </w:pPr>
            <w:r w:rsidRPr="00AC5BBA">
              <w:rPr>
                <w:b/>
              </w:rPr>
              <w:t>Name of the Committee</w:t>
            </w:r>
          </w:p>
        </w:tc>
        <w:tc>
          <w:tcPr>
            <w:tcW w:w="1684" w:type="dxa"/>
          </w:tcPr>
          <w:p w14:paraId="1B42D94C" w14:textId="5489FB7F" w:rsidR="00711115" w:rsidRPr="00AC5BBA" w:rsidRDefault="005C5846"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6E970290" w14:textId="77777777" w:rsidR="00711115" w:rsidRPr="00AC5BBA" w:rsidRDefault="00711115"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324A32DE" w14:textId="67FCCF74" w:rsidR="00711115" w:rsidRPr="00AF4C1F" w:rsidRDefault="005C5846" w:rsidP="003A11BC">
            <w:pPr>
              <w:pStyle w:val="BodyText"/>
              <w:tabs>
                <w:tab w:val="left" w:pos="601"/>
              </w:tabs>
              <w:kinsoku w:val="0"/>
              <w:overflowPunct w:val="0"/>
              <w:ind w:left="0" w:firstLine="0"/>
              <w:rPr>
                <w:b/>
              </w:rPr>
            </w:pPr>
            <w:r w:rsidRPr="001A549F">
              <w:rPr>
                <w:b/>
              </w:rPr>
              <w:t>Total Number of Directors in the Committee as on date of the meeting</w:t>
            </w:r>
          </w:p>
        </w:tc>
        <w:tc>
          <w:tcPr>
            <w:tcW w:w="1556" w:type="dxa"/>
          </w:tcPr>
          <w:p w14:paraId="6326C499" w14:textId="4EDF147B" w:rsidR="00711115" w:rsidRPr="00AF4C1F" w:rsidRDefault="005C5846" w:rsidP="003A11BC">
            <w:pPr>
              <w:pStyle w:val="BodyText"/>
              <w:tabs>
                <w:tab w:val="left" w:pos="601"/>
              </w:tabs>
              <w:kinsoku w:val="0"/>
              <w:overflowPunct w:val="0"/>
              <w:ind w:left="0" w:firstLine="0"/>
              <w:rPr>
                <w:b/>
              </w:rPr>
            </w:pPr>
            <w:r w:rsidRPr="001A549F">
              <w:rPr>
                <w:b/>
              </w:rPr>
              <w:t>Number of Directors present (All directors including Independent Director)</w:t>
            </w:r>
          </w:p>
        </w:tc>
        <w:tc>
          <w:tcPr>
            <w:tcW w:w="1404" w:type="dxa"/>
          </w:tcPr>
          <w:p w14:paraId="61511D23" w14:textId="77777777" w:rsidR="00711115" w:rsidRPr="00AC5BBA" w:rsidRDefault="00711115"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7FD7B5B5" w14:textId="77777777" w:rsidR="00711115" w:rsidRPr="00F86BB2" w:rsidRDefault="00711115"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162D379" w14:textId="77777777" w:rsidR="00711115" w:rsidRPr="00AC5BBA" w:rsidRDefault="00711115"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23-May-2022</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2</w:t>
            </w:r>
          </w:p>
        </w:tc>
        <w:tc>
          <w:p>
            <w:r>
              <w:rPr>
                <w:rFonts w:ascii="Time New Roman"/>
                <w:sz w:val="22"/>
              </w:rPr>
              <w:t>2</w:t>
            </w:r>
          </w:p>
        </w:tc>
      </w:tr>
      <w:tr>
        <w:tc>
          <w:p>
            <w:r>
              <w:rPr>
                <w:rFonts w:ascii="Time New Roman"/>
                <w:sz w:val="22"/>
              </w:rPr>
              <w:t>Nomination &amp; Remuneration Committee</w:t>
            </w:r>
          </w:p>
        </w:tc>
        <w:tc>
          <w:p>
            <w:r>
              <w:rPr>
                <w:rFonts w:ascii="Time New Roman"/>
                <w:sz w:val="22"/>
              </w:rPr>
              <w:t>09-Apr-2022</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2</w:t>
            </w:r>
          </w:p>
        </w:tc>
        <w:tc>
          <w:p>
            <w:r>
              <w:rPr>
                <w:rFonts w:ascii="Time New Roman"/>
                <w:sz w:val="22"/>
              </w:rPr>
              <w:t>0</w:t>
            </w:r>
          </w:p>
        </w:tc>
      </w:tr>
      <w:tr>
        <w:tc>
          <w:p>
            <w:r>
              <w:rPr>
                <w:rFonts w:ascii="Time New Roman"/>
                <w:sz w:val="22"/>
              </w:rPr>
              <w:t>Audit Committee</w:t>
            </w:r>
          </w:p>
        </w:tc>
        <w:tc>
          <w:p>
            <w:r>
              <w:rPr>
                <w:rFonts w:ascii="Time New Roman"/>
                <w:sz w:val="22"/>
              </w:rPr>
              <w:t>21-Jul-2022</w:t>
            </w:r>
          </w:p>
        </w:tc>
        <w:tc>
          <w:p>
            <w:r>
              <w:rPr>
                <w:rFonts w:ascii="Time New Roman"/>
                <w:sz w:val="22"/>
              </w:rPr>
              <w:t>Yes</w:t>
            </w:r>
          </w:p>
        </w:tc>
        <w:tc>
          <w:p>
            <w:r>
              <w:rPr>
                <w:rFonts w:ascii="Time New Roman"/>
                <w:sz w:val="22"/>
              </w:rPr>
              <w:t>3</w:t>
            </w:r>
          </w:p>
        </w:tc>
        <w:tc>
          <w:p>
            <w:r>
              <w:rPr>
                <w:rFonts w:ascii="Time New Roman"/>
                <w:sz w:val="22"/>
              </w:rPr>
              <w:t>2</w:t>
            </w:r>
          </w:p>
        </w:tc>
        <w:tc>
          <w:p>
            <w:r>
              <w:rPr>
                <w:rFonts w:ascii="Time New Roman"/>
                <w:sz w:val="22"/>
              </w:rPr>
              <w:t>2</w:t>
            </w:r>
          </w:p>
        </w:tc>
        <w:tc>
          <w:p>
            <w:r>
              <w:rPr>
                <w:rFonts w:ascii="Time New Roman"/>
                <w:sz w:val="22"/>
              </w:rPr>
              <w:t>2</w:t>
            </w:r>
          </w:p>
        </w:tc>
      </w:tr>
    </w:tbl>
    <w:p w14:paraId="48632FB8" w14:textId="77777777" w:rsidR="00711115" w:rsidRPr="00AC5BBA" w:rsidRDefault="00711115" w:rsidP="00711115">
      <w:pPr>
        <w:pStyle w:val="BodyText"/>
        <w:tabs>
          <w:tab w:val="left" w:pos="601"/>
        </w:tabs>
        <w:kinsoku w:val="0"/>
        <w:overflowPunct w:val="0"/>
        <w:ind w:left="0" w:firstLine="0"/>
      </w:pPr>
    </w:p>
    <w:p w14:paraId="0FE7F8F0"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036A2D3" w14:textId="77777777" w:rsidTr="00EE0CA5">
        <w:tc>
          <w:tcPr>
            <w:tcW w:w="2977" w:type="dxa"/>
          </w:tcPr>
          <w:p w14:paraId="5145CD4D" w14:textId="77777777" w:rsidR="005E116E" w:rsidRDefault="005E116E" w:rsidP="00EE0CA5">
            <w:pPr>
              <w:pStyle w:val="BodyText"/>
              <w:tabs>
                <w:tab w:val="left" w:pos="601"/>
              </w:tabs>
              <w:kinsoku w:val="0"/>
              <w:overflowPunct w:val="0"/>
              <w:ind w:left="0" w:firstLine="0"/>
            </w:pPr>
            <w:r>
              <w:t>Company Remarks</w:t>
            </w:r>
          </w:p>
        </w:tc>
        <w:tc>
          <w:tcPr>
            <w:tcW w:w="7371" w:type="dxa"/>
          </w:tcPr>
          <w:p w14:paraId="7DE1F310" w14:textId="77777777" w:rsidR="005E116E" w:rsidRDefault="005E116E" w:rsidP="00EE0CA5">
            <w:pPr>
              <w:pStyle w:val="BodyText"/>
              <w:tabs>
                <w:tab w:val="left" w:pos="601"/>
              </w:tabs>
              <w:kinsoku w:val="0"/>
              <w:overflowPunct w:val="0"/>
              <w:ind w:left="0" w:firstLine="0"/>
            </w:pPr>
            <w:r>
              <w:t/>
            </w:r>
          </w:p>
        </w:tc>
      </w:tr>
      <w:tr w:rsidR="005E116E" w14:paraId="66718AFE" w14:textId="77777777" w:rsidTr="00EE0CA5">
        <w:tc>
          <w:tcPr>
            <w:tcW w:w="2977" w:type="dxa"/>
          </w:tcPr>
          <w:p w14:paraId="2B1155CA" w14:textId="77777777" w:rsidR="005E116E" w:rsidRDefault="005E116E" w:rsidP="00EE0CA5">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14:paraId="5314F7C1" w14:textId="77777777" w:rsidR="005E116E" w:rsidRDefault="005E116E" w:rsidP="00EE0CA5">
            <w:pPr>
              <w:pStyle w:val="BodyText"/>
              <w:tabs>
                <w:tab w:val="left" w:pos="601"/>
              </w:tabs>
              <w:kinsoku w:val="0"/>
              <w:overflowPunct w:val="0"/>
              <w:ind w:left="0" w:firstLine="0"/>
            </w:pPr>
            <w:r>
              <w:t>58</w:t>
            </w:r>
          </w:p>
        </w:tc>
      </w:tr>
    </w:tbl>
    <w:p w14:paraId="2CEE10FC" w14:textId="77777777" w:rsidR="005E116E" w:rsidRDefault="005E116E" w:rsidP="005E116E">
      <w:pPr>
        <w:pStyle w:val="BodyText"/>
        <w:tabs>
          <w:tab w:val="left" w:pos="601"/>
        </w:tabs>
        <w:kinsoku w:val="0"/>
        <w:overflowPunct w:val="0"/>
        <w:ind w:left="822" w:firstLine="0"/>
      </w:pPr>
    </w:p>
    <w:p w14:paraId="440E5DCD" w14:textId="77777777"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5E116E" w14:paraId="415254A4" w14:textId="77777777" w:rsidTr="00EE0CA5">
        <w:tc>
          <w:tcPr>
            <w:tcW w:w="5349" w:type="dxa"/>
          </w:tcPr>
          <w:p w14:paraId="76315B89" w14:textId="77777777" w:rsidR="005E116E" w:rsidRDefault="005E116E" w:rsidP="00EE0CA5">
            <w:pPr>
              <w:jc w:val="center"/>
            </w:pPr>
            <w:r>
              <w:rPr>
                <w:rFonts w:ascii="Arial" w:hAnsi="Arial" w:cs="Arial"/>
                <w:b/>
                <w:bCs/>
                <w:i/>
                <w:iCs/>
                <w:spacing w:val="-1"/>
                <w:sz w:val="20"/>
                <w:szCs w:val="20"/>
              </w:rPr>
              <w:t>Subject</w:t>
            </w:r>
          </w:p>
        </w:tc>
        <w:tc>
          <w:tcPr>
            <w:tcW w:w="1989" w:type="dxa"/>
          </w:tcPr>
          <w:p w14:paraId="5E917D58" w14:textId="77777777"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0E828C70" w14:textId="77777777"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14:paraId="68BFA4A4" w14:textId="77777777" w:rsidTr="00EE0CA5">
        <w:tc>
          <w:tcPr>
            <w:tcW w:w="5349" w:type="dxa"/>
          </w:tcPr>
          <w:p w14:paraId="0E85FB03" w14:textId="77777777"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44FB56FD" w14:textId="77777777" w:rsidR="005E116E" w:rsidRDefault="005E116E" w:rsidP="00EE0CA5">
            <w:r>
              <w:t>Yes</w:t>
            </w:r>
          </w:p>
        </w:tc>
        <w:tc>
          <w:tcPr>
            <w:tcW w:w="2976" w:type="dxa"/>
          </w:tcPr>
          <w:p w14:paraId="79450AE3" w14:textId="77777777" w:rsidR="005E116E" w:rsidRDefault="005E116E" w:rsidP="00EE0CA5">
            <w:r>
              <w:t/>
            </w:r>
          </w:p>
        </w:tc>
      </w:tr>
      <w:tr w:rsidR="005E116E" w14:paraId="40C37657" w14:textId="77777777" w:rsidTr="00EE0CA5">
        <w:tc>
          <w:tcPr>
            <w:tcW w:w="5349" w:type="dxa"/>
          </w:tcPr>
          <w:p w14:paraId="1B1C234A" w14:textId="77777777"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21827D17" w14:textId="77777777" w:rsidR="005E116E" w:rsidRDefault="005E116E" w:rsidP="00EE0CA5">
            <w:r>
              <w:t>Not Applicable</w:t>
            </w:r>
          </w:p>
        </w:tc>
        <w:tc>
          <w:tcPr>
            <w:tcW w:w="2976" w:type="dxa"/>
          </w:tcPr>
          <w:p w14:paraId="26059F78" w14:textId="77777777" w:rsidR="005E116E" w:rsidRDefault="005E116E" w:rsidP="00EE0CA5">
            <w:r>
              <w:t/>
            </w:r>
          </w:p>
        </w:tc>
      </w:tr>
      <w:tr w:rsidR="005E116E" w14:paraId="17D9A181" w14:textId="77777777" w:rsidTr="00EE0CA5">
        <w:tc>
          <w:tcPr>
            <w:tcW w:w="5349" w:type="dxa"/>
          </w:tcPr>
          <w:p w14:paraId="259FC6D7" w14:textId="77777777"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7D9BFAC5" w14:textId="77777777" w:rsidR="005E116E" w:rsidRDefault="005E116E" w:rsidP="00EE0CA5">
            <w:r>
              <w:t>Yes</w:t>
            </w:r>
          </w:p>
        </w:tc>
        <w:tc>
          <w:tcPr>
            <w:tcW w:w="2976" w:type="dxa"/>
          </w:tcPr>
          <w:p w14:paraId="63F06182" w14:textId="77777777" w:rsidR="005E116E" w:rsidRDefault="005E116E" w:rsidP="00EE0CA5">
            <w:r>
              <w:t/>
            </w:r>
          </w:p>
        </w:tc>
      </w:tr>
    </w:tbl>
    <w:p w14:paraId="13158D36" w14:textId="77777777" w:rsidR="005E116E" w:rsidRDefault="005E116E" w:rsidP="005E116E">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5E116E" w14:paraId="5AC6B397" w14:textId="77777777" w:rsidTr="00EE0CA5">
        <w:tc>
          <w:tcPr>
            <w:tcW w:w="2802" w:type="dxa"/>
          </w:tcPr>
          <w:p w14:paraId="3CD6FEB3" w14:textId="77777777"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EF5E7B4" w14:textId="77777777" w:rsidR="005E116E" w:rsidRDefault="005E116E" w:rsidP="00EE0CA5">
            <w:pPr>
              <w:rPr>
                <w:rFonts w:ascii="Arial" w:hAnsi="Arial" w:cs="Arial"/>
                <w:b/>
                <w:bCs/>
                <w:spacing w:val="-1"/>
                <w:w w:val="95"/>
                <w:sz w:val="20"/>
                <w:szCs w:val="20"/>
              </w:rPr>
            </w:pPr>
            <w:r>
              <w:rPr>
                <w:rFonts w:ascii="Arial" w:hAnsi="Arial" w:cs="Arial"/>
                <w:b/>
                <w:bCs/>
                <w:spacing w:val="-1"/>
                <w:w w:val="95"/>
                <w:sz w:val="20"/>
                <w:szCs w:val="20"/>
              </w:rPr>
              <w:t>notes are attached with main report...notes are attached with main report...notes are attached with main report...notes are attached with main report..</w:t>
            </w:r>
          </w:p>
        </w:tc>
      </w:tr>
    </w:tbl>
    <w:p w14:paraId="13E48179" w14:textId="77777777" w:rsidR="005E116E" w:rsidRDefault="005E116E" w:rsidP="005E116E">
      <w:pPr>
        <w:rPr>
          <w:rFonts w:ascii="Arial" w:hAnsi="Arial" w:cs="Arial"/>
          <w:b/>
          <w:bCs/>
          <w:spacing w:val="-1"/>
          <w:w w:val="95"/>
          <w:sz w:val="20"/>
          <w:szCs w:val="20"/>
        </w:rPr>
      </w:pPr>
    </w:p>
    <w:p w14:paraId="4047BBB9" w14:textId="77777777"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1AF98DF6"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72C7E377"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796E48E8"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6EFF614"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0EC0123E"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988981B" w14:textId="1FF8F152" w:rsidR="005E116E" w:rsidRDefault="00172985"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172985">
        <w:rPr>
          <w:rFonts w:ascii="Arial" w:hAnsi="Arial" w:cs="Arial"/>
          <w:sz w:val="20"/>
          <w:szCs w:val="20"/>
        </w:rPr>
        <w:t xml:space="preserve">Risk management committee (applicable to the top 1000 listed entities) - </w:t>
      </w:r>
      <w:r w:rsidR="005E116E" w:rsidRPr="00C92BB1">
        <w:rPr>
          <w:rFonts w:ascii="Arial" w:hAnsi="Arial" w:cs="Arial"/>
          <w:b/>
          <w:sz w:val="20"/>
          <w:szCs w:val="20"/>
        </w:rPr>
        <w:t>Not applicable</w:t>
      </w:r>
    </w:p>
    <w:p w14:paraId="08403DDF"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23924372"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3D321F11" w14:textId="77777777"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46DEA0EC" w14:textId="77777777"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14:paraId="05B688D4" w14:textId="77777777" w:rsidTr="00976B46">
        <w:tc>
          <w:tcPr>
            <w:tcW w:w="9076" w:type="dxa"/>
          </w:tcPr>
          <w:p w14:paraId="65D05E17" w14:textId="77777777" w:rsidR="005E116E" w:rsidRPr="00187741" w:rsidRDefault="006826EC" w:rsidP="00EE0CA5">
            <w:pPr>
              <w:rPr>
                <w:rFonts w:ascii="Arial" w:hAnsi="Arial" w:cs="Arial"/>
                <w:b/>
                <w:sz w:val="20"/>
                <w:szCs w:val="20"/>
              </w:rPr>
            </w:pPr>
            <w:r w:rsidRPr="006826EC">
              <w:rPr>
                <w:rFonts w:ascii="Arial" w:hAnsi="Arial" w:cs="Arial"/>
                <w:b/>
                <w:sz w:val="20"/>
                <w:szCs w:val="20"/>
              </w:rPr>
              <w:t xml:space="preserve"> </w:t>
            </w:r>
          </w:p>
        </w:tc>
      </w:tr>
    </w:tbl>
    <w:p w14:paraId="46ABD2C8" w14:textId="77777777" w:rsidR="005E116E" w:rsidRDefault="005E116E" w:rsidP="005E116E">
      <w:pPr>
        <w:pStyle w:val="TableParagraph"/>
        <w:kinsoku w:val="0"/>
        <w:overflowPunct w:val="0"/>
        <w:rPr>
          <w:rFonts w:ascii="Arial" w:hAnsi="Arial" w:cs="Arial"/>
          <w:sz w:val="20"/>
          <w:szCs w:val="20"/>
        </w:rPr>
      </w:pPr>
    </w:p>
    <w:p w14:paraId="48C20B1D" w14:textId="77777777"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573123D0" w14:textId="77777777"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PRAVEEN KATARIA</w:t>
      </w:r>
    </w:p>
    <w:p w14:paraId="1337B8F5" w14:textId="77777777"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Managing Director</w:t>
      </w:r>
    </w:p>
    <w:p w14:paraId="5BBF530A" w14:textId="77777777" w:rsidR="005E116E" w:rsidRDefault="005E116E" w:rsidP="005E116E"/>
    <w:p w14:paraId="55E17DC6" w14:textId="77777777" w:rsidR="00094124" w:rsidRDefault="00094124" w:rsidP="00094124"/>
    <w:p w14:paraId="46A2F849" w14:textId="77777777" w:rsidR="00F077F5" w:rsidRDefault="00F077F5" w:rsidP="00094124"/>
    <w:p w14:paraId="751BDCD0" w14:textId="77777777" w:rsidR="0013225C" w:rsidRDefault="0013225C" w:rsidP="00F077F5">
      <w:pPr>
        <w:pStyle w:val="Heading2"/>
        <w:kinsoku w:val="0"/>
        <w:overflowPunct w:val="0"/>
        <w:ind w:right="103"/>
        <w:jc w:val="center"/>
        <w:rPr>
          <w:u w:val="none"/>
        </w:rPr>
      </w:pPr>
    </w:p>
    <w:p w14:paraId="48F2FEAA" w14:textId="77777777"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14:paraId="2D209733" w14:textId="77777777" w:rsidR="00F077F5" w:rsidRPr="00A574D7" w:rsidRDefault="00F077F5" w:rsidP="00F077F5">
      <w:r>
        <w:rPr>
          <w:rFonts w:ascii="Arial" w:hAnsi="Arial" w:cs="Arial"/>
          <w:b/>
          <w:bCs/>
          <w:spacing w:val="-1"/>
          <w:sz w:val="20"/>
          <w:szCs w:val="20"/>
        </w:rPr>
        <w:lastRenderedPageBreak/>
        <w:t>Affirmations</w:t>
      </w:r>
    </w:p>
    <w:tbl>
      <w:tblPr>
        <w:tblStyle w:val="TableGrid"/>
        <w:tblW w:w="9640" w:type="dxa"/>
        <w:tblInd w:w="-289" w:type="dxa"/>
        <w:tblLook w:val="04A0" w:firstRow="1" w:lastRow="0" w:firstColumn="1" w:lastColumn="0" w:noHBand="0" w:noVBand="1"/>
      </w:tblPr>
      <w:tblGrid>
        <w:gridCol w:w="2978"/>
        <w:gridCol w:w="1842"/>
        <w:gridCol w:w="1418"/>
        <w:gridCol w:w="3402"/>
      </w:tblGrid>
      <w:tr w:rsidR="0013225C" w14:paraId="478C26A5" w14:textId="77777777" w:rsidTr="00C46762">
        <w:tc>
          <w:tcPr>
            <w:tcW w:w="2978" w:type="dxa"/>
          </w:tcPr>
          <w:p w14:paraId="56555864"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14:paraId="232CDE81"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14:paraId="0B60BD1A"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14:paraId="194357CE" w14:textId="77777777"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14:paraId="7C3B6564" w14:textId="77777777" w:rsidTr="00C46762">
        <w:tc>
          <w:tcPr>
            <w:tcW w:w="2978" w:type="dxa"/>
          </w:tcPr>
          <w:p w14:paraId="66B3533E"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14:paraId="088D606C"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14:paraId="32B8BC1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74159D2B"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44B806AD" w14:textId="77777777" w:rsidTr="00C46762">
        <w:tc>
          <w:tcPr>
            <w:tcW w:w="2978" w:type="dxa"/>
          </w:tcPr>
          <w:p w14:paraId="0DADA764"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14:paraId="59FB56C2"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14:paraId="1A3C297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11109886"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79C24DE5" w14:textId="77777777" w:rsidTr="00C46762">
        <w:tc>
          <w:tcPr>
            <w:tcW w:w="2978" w:type="dxa"/>
          </w:tcPr>
          <w:p w14:paraId="62E4E4F3"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14:paraId="023030C6"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14:paraId="0DCBBE07"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5C45B875"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0C633641" w14:textId="77777777" w:rsidTr="00C46762">
        <w:tc>
          <w:tcPr>
            <w:tcW w:w="2978" w:type="dxa"/>
          </w:tcPr>
          <w:p w14:paraId="2E3351E3" w14:textId="77777777"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1842" w:type="dxa"/>
          </w:tcPr>
          <w:p w14:paraId="01D94982" w14:textId="77777777"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1418" w:type="dxa"/>
          </w:tcPr>
          <w:p w14:paraId="07E5C41E" w14:textId="77777777"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3402" w:type="dxa"/>
          </w:tcPr>
          <w:p w14:paraId="14A155BF" w14:textId="77777777" w:rsidR="0013225C" w:rsidRPr="00A9379C" w:rsidRDefault="00AB16AB" w:rsidP="00C46762">
            <w:pPr>
              <w:jc w:val="both"/>
              <w:rPr>
                <w:rFonts w:ascii="Arial" w:hAnsi="Arial" w:cs="Arial"/>
                <w:color w:val="0D0D0D"/>
                <w:sz w:val="20"/>
                <w:szCs w:val="20"/>
              </w:rPr>
            </w:pPr>
            <w:r>
              <w:rPr>
                <w:rFonts w:ascii="Arial" w:hAnsi="Arial" w:cs="Arial"/>
                <w:color w:val="0D0D0D"/>
                <w:sz w:val="20"/>
                <w:szCs w:val="20"/>
              </w:rPr>
              <w:t/>
            </w:r>
          </w:p>
        </w:tc>
      </w:tr>
      <w:tr w:rsidR="0013225C" w14:paraId="19EBBF39" w14:textId="77777777" w:rsidTr="00C46762">
        <w:tc>
          <w:tcPr>
            <w:tcW w:w="2978" w:type="dxa"/>
          </w:tcPr>
          <w:p w14:paraId="552516D8"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1842" w:type="dxa"/>
          </w:tcPr>
          <w:p w14:paraId="0AEA39A5"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14:paraId="56B23094" w14:textId="77777777"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Yes</w:t>
            </w:r>
          </w:p>
        </w:tc>
        <w:tc>
          <w:tcPr>
            <w:tcW w:w="3402" w:type="dxa"/>
          </w:tcPr>
          <w:p w14:paraId="0CFE7C1B" w14:textId="77777777" w:rsidR="0013225C" w:rsidRDefault="00EC4982" w:rsidP="009475C9">
            <w:pPr>
              <w:jc w:val="both"/>
              <w:rPr>
                <w:rFonts w:ascii="Arial" w:hAnsi="Arial" w:cs="Arial"/>
                <w:sz w:val="20"/>
                <w:szCs w:val="20"/>
              </w:rPr>
            </w:pPr>
            <w:r>
              <w:rPr>
                <w:rFonts w:ascii="Arial" w:hAnsi="Arial" w:cs="Arial"/>
                <w:sz w:val="20"/>
                <w:szCs w:val="20"/>
              </w:rPr>
              <w:t/>
            </w:r>
          </w:p>
        </w:tc>
      </w:tr>
    </w:tbl>
    <w:p w14:paraId="0413B604" w14:textId="77777777" w:rsidR="0013225C" w:rsidRDefault="0013225C" w:rsidP="00F077F5"/>
    <w:p w14:paraId="033A75CC" w14:textId="77777777" w:rsidR="00F077F5" w:rsidRDefault="00F077F5" w:rsidP="00F077F5">
      <w:r>
        <w:t>Note:</w:t>
      </w:r>
    </w:p>
    <w:tbl>
      <w:tblPr>
        <w:tblStyle w:val="TableGrid"/>
        <w:tblW w:w="0" w:type="auto"/>
        <w:tblLook w:val="04A0" w:firstRow="1" w:lastRow="0" w:firstColumn="1" w:lastColumn="0" w:noHBand="0" w:noVBand="1"/>
      </w:tblPr>
      <w:tblGrid>
        <w:gridCol w:w="9350"/>
      </w:tblGrid>
      <w:tr w:rsidR="00976B46" w14:paraId="631831E3" w14:textId="77777777" w:rsidTr="00976B46">
        <w:tc>
          <w:tcPr>
            <w:tcW w:w="9350" w:type="dxa"/>
          </w:tcPr>
          <w:p w14:paraId="74C5CB61" w14:textId="77777777" w:rsidR="00976B46" w:rsidRDefault="00976B46" w:rsidP="00F077F5">
            <w:r>
              <w:t/>
            </w:r>
          </w:p>
        </w:tc>
      </w:tr>
    </w:tbl>
    <w:p w14:paraId="323EC6BB" w14:textId="77777777" w:rsidR="00976B46" w:rsidRDefault="00976B46" w:rsidP="00F077F5"/>
    <w:p w14:paraId="2D5AB1AD" w14:textId="77777777" w:rsidR="00F077F5" w:rsidRDefault="00F077F5" w:rsidP="00F077F5">
      <w:pPr>
        <w:rPr>
          <w:rFonts w:ascii="Arial" w:hAnsi="Arial" w:cs="Arial"/>
          <w:spacing w:val="-1"/>
          <w:sz w:val="20"/>
          <w:szCs w:val="20"/>
        </w:rPr>
      </w:pPr>
    </w:p>
    <w:p w14:paraId="0B5F071A"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Praveen Kataria</w:t>
      </w:r>
    </w:p>
    <w:p w14:paraId="57A02E56"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Managing Director</w:t>
      </w:r>
    </w:p>
    <w:p w14:paraId="371E746E" w14:textId="77777777" w:rsidR="00F2737D" w:rsidRDefault="00F2737D" w:rsidP="00F077F5">
      <w:pPr>
        <w:pStyle w:val="TableParagraph"/>
        <w:kinsoku w:val="0"/>
        <w:overflowPunct w:val="0"/>
        <w:rPr>
          <w:rFonts w:ascii="Arial" w:hAnsi="Arial" w:cs="Arial"/>
          <w:b/>
          <w:bCs/>
          <w:sz w:val="20"/>
          <w:szCs w:val="20"/>
        </w:rPr>
      </w:pPr>
    </w:p>
    <w:p w14:paraId="26657BFA" w14:textId="77777777" w:rsidR="00F2737D" w:rsidRDefault="00F2737D" w:rsidP="00F077F5">
      <w:pPr>
        <w:pStyle w:val="TableParagraph"/>
        <w:kinsoku w:val="0"/>
        <w:overflowPunct w:val="0"/>
        <w:rPr>
          <w:rFonts w:ascii="Arial" w:hAnsi="Arial" w:cs="Arial"/>
          <w:b/>
          <w:bCs/>
          <w:sz w:val="20"/>
          <w:szCs w:val="20"/>
        </w:rPr>
      </w:pPr>
    </w:p>
    <w:p w14:paraId="1E51DB65" w14:textId="77777777" w:rsidR="00F2737D" w:rsidRDefault="00F2737D" w:rsidP="00F077F5">
      <w:pPr>
        <w:pStyle w:val="TableParagraph"/>
        <w:kinsoku w:val="0"/>
        <w:overflowPunct w:val="0"/>
        <w:rPr>
          <w:rFonts w:ascii="Arial" w:hAnsi="Arial" w:cs="Arial"/>
          <w:b/>
          <w:bCs/>
          <w:sz w:val="20"/>
          <w:szCs w:val="20"/>
        </w:rPr>
      </w:pPr>
    </w:p>
    <w:p w14:paraId="455A86A9" w14:textId="77777777" w:rsidR="00F2737D" w:rsidRDefault="00F2737D" w:rsidP="00F077F5">
      <w:pPr>
        <w:pStyle w:val="TableParagraph"/>
        <w:kinsoku w:val="0"/>
        <w:overflowPunct w:val="0"/>
        <w:rPr>
          <w:rFonts w:ascii="Arial" w:hAnsi="Arial" w:cs="Arial"/>
          <w:b/>
          <w:bCs/>
          <w:sz w:val="20"/>
          <w:szCs w:val="20"/>
        </w:rPr>
      </w:pPr>
    </w:p>
    <w:p w14:paraId="3CECDA7C" w14:textId="77777777" w:rsidR="00F2737D" w:rsidRDefault="00F2737D" w:rsidP="00F077F5">
      <w:pPr>
        <w:pStyle w:val="TableParagraph"/>
        <w:kinsoku w:val="0"/>
        <w:overflowPunct w:val="0"/>
        <w:rPr>
          <w:rFonts w:ascii="Arial" w:hAnsi="Arial" w:cs="Arial"/>
          <w:b/>
          <w:bCs/>
          <w:sz w:val="20"/>
          <w:szCs w:val="20"/>
        </w:rPr>
      </w:pPr>
    </w:p>
    <w:p w14:paraId="65869FC3" w14:textId="77777777" w:rsidR="00F2737D" w:rsidRDefault="00F2737D" w:rsidP="00F077F5">
      <w:pPr>
        <w:pStyle w:val="TableParagraph"/>
        <w:kinsoku w:val="0"/>
        <w:overflowPunct w:val="0"/>
        <w:rPr>
          <w:rFonts w:ascii="Arial" w:hAnsi="Arial" w:cs="Arial"/>
          <w:b/>
          <w:bCs/>
          <w:sz w:val="20"/>
          <w:szCs w:val="20"/>
        </w:rPr>
      </w:pPr>
    </w:p>
    <w:p w14:paraId="78ABD813" w14:textId="77777777" w:rsidR="00F2737D" w:rsidRDefault="00F2737D" w:rsidP="00F077F5">
      <w:pPr>
        <w:pStyle w:val="TableParagraph"/>
        <w:kinsoku w:val="0"/>
        <w:overflowPunct w:val="0"/>
        <w:rPr>
          <w:rFonts w:ascii="Arial" w:hAnsi="Arial" w:cs="Arial"/>
          <w:b/>
          <w:bCs/>
          <w:sz w:val="20"/>
          <w:szCs w:val="20"/>
        </w:rPr>
      </w:pPr>
    </w:p>
    <w:p w14:paraId="738D41BE" w14:textId="77777777" w:rsidR="00F2737D" w:rsidRDefault="00F2737D" w:rsidP="00F077F5">
      <w:pPr>
        <w:pStyle w:val="TableParagraph"/>
        <w:kinsoku w:val="0"/>
        <w:overflowPunct w:val="0"/>
        <w:rPr>
          <w:rFonts w:ascii="Arial" w:hAnsi="Arial" w:cs="Arial"/>
          <w:b/>
          <w:bCs/>
          <w:sz w:val="20"/>
          <w:szCs w:val="20"/>
        </w:rPr>
      </w:pPr>
    </w:p>
    <w:p w14:paraId="0D200525" w14:textId="77777777" w:rsidR="00F2737D" w:rsidRDefault="00F2737D" w:rsidP="00F077F5">
      <w:pPr>
        <w:pStyle w:val="TableParagraph"/>
        <w:kinsoku w:val="0"/>
        <w:overflowPunct w:val="0"/>
        <w:rPr>
          <w:rFonts w:ascii="Arial" w:hAnsi="Arial" w:cs="Arial"/>
          <w:b/>
          <w:bCs/>
          <w:sz w:val="20"/>
          <w:szCs w:val="20"/>
        </w:rPr>
      </w:pPr>
    </w:p>
    <w:p w14:paraId="20721E4E" w14:textId="77777777" w:rsidR="00F2737D" w:rsidRDefault="00F2737D" w:rsidP="00F077F5">
      <w:pPr>
        <w:pStyle w:val="TableParagraph"/>
        <w:kinsoku w:val="0"/>
        <w:overflowPunct w:val="0"/>
        <w:rPr>
          <w:rFonts w:ascii="Arial" w:hAnsi="Arial" w:cs="Arial"/>
          <w:b/>
          <w:bCs/>
          <w:sz w:val="20"/>
          <w:szCs w:val="20"/>
        </w:rPr>
      </w:pPr>
    </w:p>
    <w:p w14:paraId="55016336" w14:textId="77777777" w:rsidR="00F2737D" w:rsidRDefault="00F2737D" w:rsidP="00F077F5">
      <w:pPr>
        <w:pStyle w:val="TableParagraph"/>
        <w:kinsoku w:val="0"/>
        <w:overflowPunct w:val="0"/>
        <w:rPr>
          <w:rFonts w:ascii="Arial" w:hAnsi="Arial" w:cs="Arial"/>
          <w:b/>
          <w:bCs/>
          <w:sz w:val="20"/>
          <w:szCs w:val="20"/>
        </w:rPr>
      </w:pPr>
    </w:p>
    <w:p w14:paraId="3147F665" w14:textId="77777777" w:rsidR="00F2737D" w:rsidRDefault="00F2737D" w:rsidP="00F077F5">
      <w:pPr>
        <w:pStyle w:val="TableParagraph"/>
        <w:kinsoku w:val="0"/>
        <w:overflowPunct w:val="0"/>
        <w:rPr>
          <w:rFonts w:ascii="Arial" w:hAnsi="Arial" w:cs="Arial"/>
          <w:b/>
          <w:bCs/>
          <w:sz w:val="20"/>
          <w:szCs w:val="20"/>
        </w:rPr>
      </w:pPr>
    </w:p>
    <w:p w14:paraId="30C44A1F" w14:textId="77777777" w:rsidR="00F2737D" w:rsidRDefault="00F2737D" w:rsidP="00F077F5">
      <w:pPr>
        <w:pStyle w:val="TableParagraph"/>
        <w:kinsoku w:val="0"/>
        <w:overflowPunct w:val="0"/>
        <w:rPr>
          <w:rFonts w:ascii="Arial" w:hAnsi="Arial" w:cs="Arial"/>
          <w:b/>
          <w:bCs/>
          <w:sz w:val="20"/>
          <w:szCs w:val="20"/>
        </w:rPr>
      </w:pPr>
    </w:p>
    <w:p w14:paraId="755C6166" w14:textId="77777777" w:rsidR="00F2737D" w:rsidRDefault="00F2737D" w:rsidP="00F077F5">
      <w:pPr>
        <w:pStyle w:val="TableParagraph"/>
        <w:kinsoku w:val="0"/>
        <w:overflowPunct w:val="0"/>
        <w:rPr>
          <w:rFonts w:ascii="Arial" w:hAnsi="Arial" w:cs="Arial"/>
          <w:b/>
          <w:bCs/>
          <w:sz w:val="20"/>
          <w:szCs w:val="20"/>
        </w:rPr>
      </w:pPr>
    </w:p>
    <w:p w14:paraId="74117399" w14:textId="77777777" w:rsidR="00F2737D" w:rsidRDefault="00F2737D" w:rsidP="00F077F5">
      <w:pPr>
        <w:pStyle w:val="TableParagraph"/>
        <w:kinsoku w:val="0"/>
        <w:overflowPunct w:val="0"/>
        <w:rPr>
          <w:rFonts w:ascii="Arial" w:hAnsi="Arial" w:cs="Arial"/>
          <w:b/>
          <w:bCs/>
          <w:sz w:val="20"/>
          <w:szCs w:val="20"/>
        </w:rPr>
      </w:pPr>
    </w:p>
    <w:p w14:paraId="5C8CA400" w14:textId="77777777" w:rsidR="00F2737D" w:rsidRDefault="00F2737D" w:rsidP="00F077F5">
      <w:pPr>
        <w:pStyle w:val="TableParagraph"/>
        <w:kinsoku w:val="0"/>
        <w:overflowPunct w:val="0"/>
        <w:rPr>
          <w:rFonts w:ascii="Arial" w:hAnsi="Arial" w:cs="Arial"/>
          <w:b/>
          <w:bCs/>
          <w:sz w:val="20"/>
          <w:szCs w:val="20"/>
        </w:rPr>
      </w:pPr>
    </w:p>
    <w:p w14:paraId="1A7C71BD" w14:textId="77777777" w:rsidR="00F2737D" w:rsidRDefault="00F2737D" w:rsidP="00F077F5">
      <w:pPr>
        <w:pStyle w:val="TableParagraph"/>
        <w:kinsoku w:val="0"/>
        <w:overflowPunct w:val="0"/>
        <w:rPr>
          <w:rFonts w:ascii="Arial" w:hAnsi="Arial" w:cs="Arial"/>
          <w:b/>
          <w:bCs/>
          <w:sz w:val="20"/>
          <w:szCs w:val="20"/>
        </w:rPr>
      </w:pPr>
    </w:p>
    <w:p w14:paraId="33241C0E" w14:textId="77777777" w:rsidR="00F2737D" w:rsidRDefault="00F2737D" w:rsidP="00F077F5">
      <w:pPr>
        <w:pStyle w:val="TableParagraph"/>
        <w:kinsoku w:val="0"/>
        <w:overflowPunct w:val="0"/>
        <w:rPr>
          <w:rFonts w:ascii="Arial" w:hAnsi="Arial" w:cs="Arial"/>
          <w:b/>
          <w:bCs/>
          <w:sz w:val="20"/>
          <w:szCs w:val="20"/>
        </w:rPr>
      </w:pPr>
    </w:p>
    <w:p w14:paraId="0B550800" w14:textId="77777777" w:rsidR="00F2737D" w:rsidRDefault="00F2737D" w:rsidP="00F077F5">
      <w:pPr>
        <w:pStyle w:val="TableParagraph"/>
        <w:kinsoku w:val="0"/>
        <w:overflowPunct w:val="0"/>
        <w:rPr>
          <w:rFonts w:ascii="Arial" w:hAnsi="Arial" w:cs="Arial"/>
          <w:b/>
          <w:bCs/>
          <w:sz w:val="20"/>
          <w:szCs w:val="20"/>
        </w:rPr>
      </w:pPr>
    </w:p>
    <w:p w14:paraId="5820A358" w14:textId="77777777" w:rsidR="00F2737D" w:rsidRDefault="00F2737D" w:rsidP="00F077F5">
      <w:pPr>
        <w:pStyle w:val="TableParagraph"/>
        <w:kinsoku w:val="0"/>
        <w:overflowPunct w:val="0"/>
        <w:rPr>
          <w:rFonts w:ascii="Arial" w:hAnsi="Arial" w:cs="Arial"/>
          <w:b/>
          <w:bCs/>
          <w:sz w:val="20"/>
          <w:szCs w:val="20"/>
        </w:rPr>
      </w:pPr>
    </w:p>
    <w:p w14:paraId="77273B69" w14:textId="77777777" w:rsidR="00F2737D" w:rsidRDefault="00F2737D" w:rsidP="00F2737D">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F2737D" w:rsidRPr="00622135" w14:paraId="1B23C1E9"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71F202F" w14:textId="23170D88" w:rsidR="00F2737D" w:rsidRPr="009E2C82" w:rsidRDefault="00F104F1"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0227A6C" w14:textId="58029210" w:rsidR="00F2737D" w:rsidRPr="009E2C82" w:rsidRDefault="00F104F1"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05BF68CA" w14:textId="08902189" w:rsidR="00F2737D" w:rsidRPr="00622135" w:rsidRDefault="00F104F1" w:rsidP="00972B9E">
            <w:pPr>
              <w:rPr>
                <w:rFonts w:ascii="Arial" w:hAnsi="Arial" w:cs="Arial"/>
                <w:sz w:val="20"/>
                <w:szCs w:val="20"/>
              </w:rPr>
            </w:pPr>
            <w:r w:rsidRPr="009E2C82">
              <w:rPr>
                <w:rFonts w:ascii="Arial" w:hAnsi="Arial" w:cs="Arial"/>
                <w:sz w:val="20"/>
                <w:szCs w:val="20"/>
              </w:rPr>
              <w:t>%quarterEnded%</w:t>
            </w:r>
          </w:p>
        </w:tc>
      </w:tr>
    </w:tbl>
    <w:p w14:paraId="45D2C7C8" w14:textId="77777777"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F2737D" w:rsidRPr="004706F0" w14:paraId="31690D79"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4247301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400C42BC"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14:paraId="7C0D5A63"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2636B95E"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C721FE5"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3E5860"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2FD13FF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98F4EC2"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59CD1728"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2BFE3997"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52F42A73"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14:paraId="5F92AD26"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27517549"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276" w:type="dxa"/>
            <w:tcBorders>
              <w:top w:val="single" w:sz="6" w:space="0" w:color="auto"/>
              <w:left w:val="single" w:sz="6" w:space="0" w:color="auto"/>
              <w:bottom w:val="single" w:sz="6" w:space="0" w:color="auto"/>
              <w:right w:val="single" w:sz="6" w:space="0" w:color="auto"/>
            </w:tcBorders>
          </w:tcPr>
          <w:p w14:paraId="7B0D4BF4"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34" w:type="dxa"/>
            <w:tcBorders>
              <w:top w:val="single" w:sz="6" w:space="0" w:color="auto"/>
              <w:left w:val="single" w:sz="6" w:space="0" w:color="auto"/>
              <w:bottom w:val="single" w:sz="6" w:space="0" w:color="auto"/>
              <w:right w:val="single" w:sz="6" w:space="0" w:color="auto"/>
            </w:tcBorders>
          </w:tcPr>
          <w:p w14:paraId="4827D90F"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59" w:type="dxa"/>
            <w:tcBorders>
              <w:top w:val="single" w:sz="6" w:space="0" w:color="auto"/>
              <w:left w:val="single" w:sz="6" w:space="0" w:color="auto"/>
              <w:bottom w:val="single" w:sz="6" w:space="0" w:color="auto"/>
              <w:right w:val="single" w:sz="6" w:space="0" w:color="auto"/>
            </w:tcBorders>
          </w:tcPr>
          <w:p w14:paraId="3BBEF362"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936" w:type="dxa"/>
            <w:tcBorders>
              <w:top w:val="single" w:sz="4" w:space="0" w:color="auto"/>
              <w:bottom w:val="single" w:sz="4" w:space="0" w:color="auto"/>
              <w:right w:val="single" w:sz="4" w:space="0" w:color="auto"/>
            </w:tcBorders>
            <w:shd w:val="clear" w:color="auto" w:fill="auto"/>
          </w:tcPr>
          <w:p w14:paraId="278BD5C3"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118" w:type="dxa"/>
            <w:tcBorders>
              <w:top w:val="single" w:sz="4" w:space="0" w:color="auto"/>
              <w:bottom w:val="single" w:sz="4" w:space="0" w:color="auto"/>
              <w:right w:val="single" w:sz="4" w:space="0" w:color="auto"/>
            </w:tcBorders>
            <w:shd w:val="clear" w:color="auto" w:fill="auto"/>
          </w:tcPr>
          <w:p w14:paraId="3A94678B"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490" w:type="dxa"/>
            <w:tcBorders>
              <w:top w:val="single" w:sz="4" w:space="0" w:color="auto"/>
              <w:bottom w:val="single" w:sz="4" w:space="0" w:color="auto"/>
              <w:right w:val="single" w:sz="4" w:space="0" w:color="auto"/>
            </w:tcBorders>
            <w:shd w:val="clear" w:color="auto" w:fill="auto"/>
          </w:tcPr>
          <w:p w14:paraId="6A5500D5"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559" w:type="dxa"/>
            <w:tcBorders>
              <w:top w:val="single" w:sz="4" w:space="0" w:color="auto"/>
              <w:bottom w:val="single" w:sz="4" w:space="0" w:color="auto"/>
              <w:right w:val="single" w:sz="4" w:space="0" w:color="auto"/>
            </w:tcBorders>
            <w:shd w:val="clear" w:color="auto" w:fill="auto"/>
          </w:tcPr>
          <w:p w14:paraId="5A0DD434"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r>
    </w:tbl>
    <w:p w14:paraId="190977FA" w14:textId="77777777"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F2737D" w14:paraId="352CBB9F" w14:textId="77777777" w:rsidTr="00972B9E">
        <w:trPr>
          <w:trHeight w:val="1312"/>
        </w:trPr>
        <w:tc>
          <w:tcPr>
            <w:tcW w:w="1560" w:type="dxa"/>
          </w:tcPr>
          <w:p w14:paraId="1B4C7E40"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60941B37"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2CE4EF2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5B6E99B"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14:paraId="195AA7EC" w14:textId="77777777" w:rsidTr="00972B9E">
        <w:trPr>
          <w:trHeight w:val="641"/>
        </w:trPr>
        <w:tc>
          <w:tcPr>
            <w:tcW w:w="1560" w:type="dxa"/>
          </w:tcPr>
          <w:p w14:paraId="10269436"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3310A01A"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FDAE00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AD183E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2BDE519" w14:textId="77777777" w:rsidR="00F2737D" w:rsidRPr="00EB47ED" w:rsidRDefault="00F2737D" w:rsidP="00972B9E">
            <w:pPr>
              <w:pStyle w:val="Default"/>
              <w:jc w:val="both"/>
              <w:rPr>
                <w:rFonts w:ascii="Arial" w:hAnsi="Arial" w:cs="Arial"/>
                <w:color w:val="auto"/>
                <w:sz w:val="20"/>
                <w:szCs w:val="20"/>
                <w:lang w:val="en-US"/>
              </w:rPr>
            </w:pPr>
          </w:p>
          <w:p w14:paraId="0A0AC20F"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9C361F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792E4A7" w14:textId="77777777" w:rsidR="00F2737D" w:rsidRPr="00EB47ED" w:rsidRDefault="00F2737D" w:rsidP="00972B9E">
            <w:pPr>
              <w:pStyle w:val="Default"/>
              <w:jc w:val="both"/>
              <w:rPr>
                <w:rFonts w:ascii="Arial" w:hAnsi="Arial" w:cs="Arial"/>
                <w:color w:val="auto"/>
                <w:sz w:val="20"/>
                <w:szCs w:val="20"/>
                <w:lang w:val="en-US"/>
              </w:rPr>
            </w:pPr>
          </w:p>
        </w:tc>
      </w:tr>
      <w:tr w:rsidR="00F2737D" w14:paraId="472C0014" w14:textId="77777777" w:rsidTr="00972B9E">
        <w:trPr>
          <w:trHeight w:val="655"/>
        </w:trPr>
        <w:tc>
          <w:tcPr>
            <w:tcW w:w="1560" w:type="dxa"/>
          </w:tcPr>
          <w:p w14:paraId="45E8C6A0"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0E18C35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709B01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9B4A4D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224A114"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72442F2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CD15EBB" w14:textId="77777777" w:rsidR="00F2737D" w:rsidRPr="00EB47ED" w:rsidRDefault="00F2737D" w:rsidP="00972B9E">
            <w:pPr>
              <w:pStyle w:val="Default"/>
              <w:jc w:val="both"/>
              <w:rPr>
                <w:rFonts w:ascii="Arial" w:hAnsi="Arial" w:cs="Arial"/>
                <w:color w:val="auto"/>
                <w:sz w:val="20"/>
                <w:szCs w:val="20"/>
                <w:lang w:val="en-US"/>
              </w:rPr>
            </w:pPr>
          </w:p>
        </w:tc>
      </w:tr>
      <w:tr w:rsidR="00F2737D" w14:paraId="1D4E41DD" w14:textId="77777777" w:rsidTr="00972B9E">
        <w:trPr>
          <w:trHeight w:val="874"/>
        </w:trPr>
        <w:tc>
          <w:tcPr>
            <w:tcW w:w="1560" w:type="dxa"/>
          </w:tcPr>
          <w:p w14:paraId="7E0BD86D"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277AD3A5"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E163922"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59A9F2D"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37D9425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4D1BD0C" w14:textId="77777777" w:rsidR="00F2737D" w:rsidRPr="00EB47ED" w:rsidRDefault="00F2737D" w:rsidP="00972B9E">
            <w:pPr>
              <w:pStyle w:val="Default"/>
              <w:jc w:val="both"/>
              <w:rPr>
                <w:rFonts w:ascii="Arial" w:hAnsi="Arial" w:cs="Arial"/>
                <w:color w:val="auto"/>
                <w:sz w:val="20"/>
                <w:szCs w:val="20"/>
                <w:lang w:val="en-US"/>
              </w:rPr>
            </w:pPr>
          </w:p>
        </w:tc>
      </w:tr>
      <w:tr w:rsidR="00F2737D" w14:paraId="719435F2" w14:textId="77777777" w:rsidTr="00972B9E">
        <w:trPr>
          <w:trHeight w:val="641"/>
        </w:trPr>
        <w:tc>
          <w:tcPr>
            <w:tcW w:w="1560" w:type="dxa"/>
          </w:tcPr>
          <w:p w14:paraId="5E418038"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11E0C262"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768DDB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3B2ABCA7"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5DE6789A" w14:textId="77777777" w:rsidR="00F2737D" w:rsidRDefault="00F2737D" w:rsidP="00F2737D">
      <w:pPr>
        <w:spacing w:after="0" w:line="240" w:lineRule="auto"/>
        <w:rPr>
          <w:rFonts w:ascii="Calibri" w:eastAsia="Times New Roman" w:hAnsi="Calibri" w:cs="Calibri"/>
          <w:b/>
          <w:bCs/>
          <w:color w:val="000000"/>
          <w:lang w:val="en-IN" w:eastAsia="en-IN"/>
        </w:rPr>
      </w:pPr>
    </w:p>
    <w:p w14:paraId="6DAD972A" w14:textId="77777777" w:rsidR="00F2737D" w:rsidRDefault="00F2737D" w:rsidP="00F2737D">
      <w:pPr>
        <w:spacing w:after="0" w:line="240" w:lineRule="auto"/>
        <w:rPr>
          <w:rFonts w:ascii="Calibri" w:eastAsia="Times New Roman" w:hAnsi="Calibri" w:cs="Calibri"/>
          <w:b/>
          <w:bCs/>
          <w:color w:val="000000"/>
          <w:lang w:val="en-IN" w:eastAsia="en-IN"/>
        </w:rPr>
      </w:pPr>
    </w:p>
    <w:p w14:paraId="378D23B0" w14:textId="77777777" w:rsidR="00F2737D" w:rsidRDefault="00F2737D" w:rsidP="00F2737D">
      <w:pPr>
        <w:spacing w:after="0" w:line="240" w:lineRule="auto"/>
        <w:rPr>
          <w:rFonts w:ascii="Calibri" w:eastAsia="Times New Roman" w:hAnsi="Calibri" w:cs="Calibri"/>
          <w:b/>
          <w:bCs/>
          <w:color w:val="000000"/>
          <w:lang w:val="en-IN" w:eastAsia="en-IN"/>
        </w:rPr>
      </w:pPr>
    </w:p>
    <w:p w14:paraId="3C9EF379" w14:textId="77777777" w:rsidR="00F2737D" w:rsidRDefault="00F2737D" w:rsidP="00F2737D">
      <w:pPr>
        <w:spacing w:after="0" w:line="240" w:lineRule="auto"/>
        <w:rPr>
          <w:rFonts w:ascii="Calibri" w:eastAsia="Times New Roman" w:hAnsi="Calibri" w:cs="Calibri"/>
          <w:b/>
          <w:bCs/>
          <w:color w:val="000000"/>
          <w:lang w:val="en-IN" w:eastAsia="en-IN"/>
        </w:rPr>
      </w:pPr>
    </w:p>
    <w:p w14:paraId="38EF4F4F" w14:textId="77777777" w:rsidR="00F2737D" w:rsidRPr="00D17D11" w:rsidRDefault="00F2737D" w:rsidP="00F2737D">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F2737D" w14:paraId="354B211C" w14:textId="77777777" w:rsidTr="00972B9E">
        <w:trPr>
          <w:trHeight w:val="1312"/>
        </w:trPr>
        <w:tc>
          <w:tcPr>
            <w:tcW w:w="1701" w:type="dxa"/>
          </w:tcPr>
          <w:p w14:paraId="4FC2682F"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7023AEC9"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23F53B7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11F669F2"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14:paraId="52752CFC" w14:textId="77777777" w:rsidTr="00972B9E">
        <w:trPr>
          <w:trHeight w:val="641"/>
        </w:trPr>
        <w:tc>
          <w:tcPr>
            <w:tcW w:w="1701" w:type="dxa"/>
          </w:tcPr>
          <w:p w14:paraId="1E4211DB"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7B3BA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506A65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1B27B89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DE124D6"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214F177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244BF8B" w14:textId="77777777" w:rsidR="00F2737D" w:rsidRPr="00EB47ED" w:rsidRDefault="00F2737D" w:rsidP="00972B9E">
            <w:pPr>
              <w:pStyle w:val="Default"/>
              <w:jc w:val="both"/>
              <w:rPr>
                <w:rFonts w:ascii="Arial" w:hAnsi="Arial" w:cs="Arial"/>
                <w:color w:val="auto"/>
                <w:sz w:val="20"/>
                <w:szCs w:val="20"/>
                <w:lang w:val="en-US"/>
              </w:rPr>
            </w:pPr>
          </w:p>
        </w:tc>
      </w:tr>
      <w:tr w:rsidR="00F2737D" w14:paraId="24C41E06" w14:textId="77777777" w:rsidTr="00972B9E">
        <w:trPr>
          <w:trHeight w:val="655"/>
        </w:trPr>
        <w:tc>
          <w:tcPr>
            <w:tcW w:w="1701" w:type="dxa"/>
          </w:tcPr>
          <w:p w14:paraId="744B9231"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1234490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AE35D3F"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F7D3EC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2DF6E09"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08CF2D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A4DC67A" w14:textId="77777777" w:rsidR="00F2737D" w:rsidRPr="00EB47ED" w:rsidRDefault="00F2737D" w:rsidP="00972B9E">
            <w:pPr>
              <w:pStyle w:val="Default"/>
              <w:jc w:val="both"/>
              <w:rPr>
                <w:rFonts w:ascii="Arial" w:hAnsi="Arial" w:cs="Arial"/>
                <w:color w:val="auto"/>
                <w:sz w:val="20"/>
                <w:szCs w:val="20"/>
                <w:lang w:val="en-US"/>
              </w:rPr>
            </w:pPr>
          </w:p>
        </w:tc>
      </w:tr>
      <w:tr w:rsidR="00F2737D" w14:paraId="249ABDBE" w14:textId="77777777" w:rsidTr="00972B9E">
        <w:trPr>
          <w:trHeight w:val="874"/>
        </w:trPr>
        <w:tc>
          <w:tcPr>
            <w:tcW w:w="1701" w:type="dxa"/>
          </w:tcPr>
          <w:p w14:paraId="12C08EA5"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02D07D8"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A9289E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42C1A27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9816F0B"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158DAFFF"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7A5898C" w14:textId="77777777" w:rsidR="00F2737D" w:rsidRPr="00EB47ED" w:rsidRDefault="00F2737D" w:rsidP="00972B9E">
            <w:pPr>
              <w:pStyle w:val="Default"/>
              <w:jc w:val="both"/>
              <w:rPr>
                <w:rFonts w:ascii="Arial" w:hAnsi="Arial" w:cs="Arial"/>
                <w:color w:val="auto"/>
                <w:sz w:val="20"/>
                <w:szCs w:val="20"/>
                <w:lang w:val="en-US"/>
              </w:rPr>
            </w:pPr>
          </w:p>
        </w:tc>
      </w:tr>
      <w:tr w:rsidR="00F2737D" w14:paraId="3C2969B8" w14:textId="77777777" w:rsidTr="00972B9E">
        <w:trPr>
          <w:trHeight w:val="641"/>
        </w:trPr>
        <w:tc>
          <w:tcPr>
            <w:tcW w:w="1701" w:type="dxa"/>
          </w:tcPr>
          <w:p w14:paraId="5F6DDB7E"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148A56D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1A31C5A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02777753"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1BC98506" w14:textId="77777777" w:rsidR="00F2737D" w:rsidRPr="00125278" w:rsidRDefault="00F2737D" w:rsidP="00F2737D">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F2737D" w14:paraId="4B2DB30D" w14:textId="77777777" w:rsidTr="00972B9E">
        <w:trPr>
          <w:trHeight w:val="982"/>
        </w:trPr>
        <w:tc>
          <w:tcPr>
            <w:tcW w:w="10201" w:type="dxa"/>
          </w:tcPr>
          <w:p w14:paraId="1D01051C" w14:textId="77777777" w:rsidR="00F2737D" w:rsidRDefault="00F2737D"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333AD62F"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F2737D" w14:paraId="3946731C" w14:textId="77777777" w:rsidTr="00972B9E">
        <w:trPr>
          <w:trHeight w:val="286"/>
        </w:trPr>
        <w:tc>
          <w:tcPr>
            <w:tcW w:w="10201" w:type="dxa"/>
          </w:tcPr>
          <w:p w14:paraId="7337A875" w14:textId="77777777"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14:paraId="4077692D" w14:textId="77777777" w:rsidTr="00972B9E">
        <w:trPr>
          <w:trHeight w:val="1011"/>
        </w:trPr>
        <w:tc>
          <w:tcPr>
            <w:tcW w:w="10201" w:type="dxa"/>
          </w:tcPr>
          <w:p w14:paraId="5EBAD482" w14:textId="77777777"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400AB70B"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F2737D" w14:paraId="1A4EBCFD" w14:textId="77777777" w:rsidTr="00972B9E">
        <w:trPr>
          <w:trHeight w:val="749"/>
        </w:trPr>
        <w:tc>
          <w:tcPr>
            <w:tcW w:w="2295" w:type="dxa"/>
          </w:tcPr>
          <w:p w14:paraId="761CF6B6" w14:textId="77777777"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50319C87" w14:textId="77777777" w:rsidR="00F2737D" w:rsidRPr="00FE16CB" w:rsidRDefault="00F2737D"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59B4F67F" w14:textId="77777777"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tblGrid>
      <w:tr w:rsidR="007D59DE" w14:paraId="33BC9DF2" w14:textId="77777777" w:rsidTr="007D59DE">
        <w:trPr>
          <w:trHeight w:val="913"/>
        </w:trPr>
        <w:tc>
          <w:tcPr>
            <w:tcW w:w="3290" w:type="dxa"/>
          </w:tcPr>
          <w:p w14:paraId="0E615602"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ARVIND KATARIA</w:t>
            </w:r>
          </w:p>
          <w:p w14:paraId="472D4578"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Financial Officer</w:t>
            </w:r>
            <w:r w:rsidRPr="008918F5">
              <w:rPr>
                <w:rFonts w:ascii="Arial" w:eastAsiaTheme="minorEastAsia" w:hAnsi="Arial" w:cs="Arial"/>
                <w:b/>
                <w:bCs/>
                <w:color w:val="auto"/>
                <w:sz w:val="20"/>
                <w:szCs w:val="20"/>
                <w:lang w:val="en-US"/>
              </w:rPr>
              <w:t xml:space="preserve"> </w:t>
            </w:r>
          </w:p>
          <w:p w14:paraId="2ECEF605"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RATLAM</w:t>
            </w:r>
          </w:p>
          <w:p w14:paraId="54C0E718" w14:textId="77777777"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21-Oct-2022</w:t>
            </w:r>
          </w:p>
          <w:p w14:paraId="076E764A" w14:textId="77777777" w:rsidR="007D59DE" w:rsidRDefault="007D59DE" w:rsidP="007D59DE">
            <w:pPr>
              <w:spacing w:after="0" w:line="240" w:lineRule="auto"/>
              <w:ind w:left="47"/>
              <w:rPr>
                <w:rFonts w:ascii="Arial" w:eastAsiaTheme="minorEastAsia" w:hAnsi="Arial" w:cs="Arial"/>
                <w:b/>
                <w:bCs/>
                <w:sz w:val="20"/>
                <w:szCs w:val="20"/>
              </w:rPr>
            </w:pPr>
          </w:p>
        </w:tc>
      </w:tr>
    </w:tbl>
    <w:p w14:paraId="66041511" w14:textId="77777777" w:rsidR="00F2737D" w:rsidRDefault="00F2737D" w:rsidP="00F077F5">
      <w:pPr>
        <w:pStyle w:val="TableParagraph"/>
        <w:kinsoku w:val="0"/>
        <w:overflowPunct w:val="0"/>
        <w:rPr>
          <w:rFonts w:ascii="Arial" w:hAnsi="Arial" w:cs="Arial"/>
          <w:b/>
          <w:bCs/>
          <w:sz w:val="20"/>
          <w:szCs w:val="20"/>
        </w:rPr>
      </w:pPr>
    </w:p>
    <w:p w14:paraId="45A92A4E" w14:textId="77777777" w:rsidR="00F2737D" w:rsidRDefault="00F2737D" w:rsidP="00F077F5">
      <w:pPr>
        <w:pStyle w:val="TableParagraph"/>
        <w:kinsoku w:val="0"/>
        <w:overflowPunct w:val="0"/>
        <w:rPr>
          <w:rFonts w:ascii="Arial" w:hAnsi="Arial" w:cs="Arial"/>
          <w:b/>
          <w:bCs/>
          <w:sz w:val="20"/>
          <w:szCs w:val="20"/>
        </w:rPr>
      </w:pPr>
    </w:p>
    <w:p w14:paraId="05C8D937" w14:textId="77777777" w:rsidR="00F2737D" w:rsidRDefault="00F2737D" w:rsidP="00F077F5">
      <w:pPr>
        <w:pStyle w:val="TableParagraph"/>
        <w:kinsoku w:val="0"/>
        <w:overflowPunct w:val="0"/>
        <w:rPr>
          <w:rFonts w:ascii="Arial" w:hAnsi="Arial" w:cs="Arial"/>
          <w:b/>
          <w:bCs/>
          <w:sz w:val="20"/>
          <w:szCs w:val="20"/>
        </w:rPr>
      </w:pPr>
    </w:p>
    <w:p w14:paraId="0541D585" w14:textId="77777777" w:rsidR="00F2737D" w:rsidRPr="00245032" w:rsidRDefault="00F2737D" w:rsidP="00F077F5">
      <w:pPr>
        <w:pStyle w:val="TableParagraph"/>
        <w:kinsoku w:val="0"/>
        <w:overflowPunct w:val="0"/>
        <w:rPr>
          <w:rFonts w:ascii="Arial" w:hAnsi="Arial" w:cs="Arial"/>
          <w:sz w:val="20"/>
          <w:szCs w:val="20"/>
        </w:rPr>
      </w:pPr>
    </w:p>
    <w:p w14:paraId="49A90E2E" w14:textId="77777777" w:rsidR="00F077F5" w:rsidRDefault="00F077F5" w:rsidP="00094124"/>
    <w:sectPr w:rsidR="00F07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66C4" w14:textId="77777777" w:rsidR="00D23777" w:rsidRDefault="00D23777" w:rsidP="00F2737D">
      <w:pPr>
        <w:spacing w:after="0" w:line="240" w:lineRule="auto"/>
      </w:pPr>
      <w:r>
        <w:separator/>
      </w:r>
    </w:p>
  </w:endnote>
  <w:endnote w:type="continuationSeparator" w:id="0">
    <w:p w14:paraId="21D4BBC7" w14:textId="77777777" w:rsidR="00D23777" w:rsidRDefault="00D23777"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4DC" w14:textId="77777777"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14:anchorId="1845AF05" wp14:editId="4EF88600">
              <wp:simplePos x="0" y="0"/>
              <wp:positionH relativeFrom="page">
                <wp:posOffset>0</wp:posOffset>
              </wp:positionH>
              <wp:positionV relativeFrom="page">
                <wp:posOffset>9594850</wp:posOffset>
              </wp:positionV>
              <wp:extent cx="7772400" cy="273050"/>
              <wp:effectExtent l="0" t="0" r="0" b="12700"/>
              <wp:wrapNone/>
              <wp:docPr id="1" name="MSIPCM37f34765a006af1711d8de94"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5AF05" id="_x0000_t202" coordsize="21600,21600" o:spt="202" path="m,l,21600r21600,l21600,xe">
              <v:stroke joinstyle="miter"/>
              <v:path gradientshapeok="t" o:connecttype="rect"/>
            </v:shapetype>
            <v:shape id="MSIPCM37f34765a006af1711d8de94"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9773" w14:textId="77777777" w:rsidR="00D23777" w:rsidRDefault="00D23777" w:rsidP="00F2737D">
      <w:pPr>
        <w:spacing w:after="0" w:line="240" w:lineRule="auto"/>
      </w:pPr>
      <w:r>
        <w:separator/>
      </w:r>
    </w:p>
  </w:footnote>
  <w:footnote w:type="continuationSeparator" w:id="0">
    <w:p w14:paraId="78852732" w14:textId="77777777" w:rsidR="00D23777" w:rsidRDefault="00D23777" w:rsidP="00F2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874732378">
    <w:abstractNumId w:val="5"/>
  </w:num>
  <w:num w:numId="2" w16cid:durableId="1853492070">
    <w:abstractNumId w:val="0"/>
  </w:num>
  <w:num w:numId="3" w16cid:durableId="701589398">
    <w:abstractNumId w:val="1"/>
  </w:num>
  <w:num w:numId="4" w16cid:durableId="144518535">
    <w:abstractNumId w:val="7"/>
  </w:num>
  <w:num w:numId="5" w16cid:durableId="904100591">
    <w:abstractNumId w:val="4"/>
  </w:num>
  <w:num w:numId="6" w16cid:durableId="1755400172">
    <w:abstractNumId w:val="2"/>
  </w:num>
  <w:num w:numId="7" w16cid:durableId="371346614">
    <w:abstractNumId w:val="3"/>
  </w:num>
  <w:num w:numId="8" w16cid:durableId="1434671348">
    <w:abstractNumId w:val="6"/>
  </w:num>
  <w:num w:numId="9" w16cid:durableId="8367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56"/>
    <w:rsid w:val="0000001C"/>
    <w:rsid w:val="000237BC"/>
    <w:rsid w:val="00032981"/>
    <w:rsid w:val="0006537D"/>
    <w:rsid w:val="00080F77"/>
    <w:rsid w:val="0009208A"/>
    <w:rsid w:val="00094124"/>
    <w:rsid w:val="000A37DE"/>
    <w:rsid w:val="000A421F"/>
    <w:rsid w:val="000A7490"/>
    <w:rsid w:val="000B01B3"/>
    <w:rsid w:val="000B712D"/>
    <w:rsid w:val="001132AC"/>
    <w:rsid w:val="00113934"/>
    <w:rsid w:val="00122EB4"/>
    <w:rsid w:val="0013225C"/>
    <w:rsid w:val="00154922"/>
    <w:rsid w:val="00157D0C"/>
    <w:rsid w:val="001651E5"/>
    <w:rsid w:val="00172985"/>
    <w:rsid w:val="00177172"/>
    <w:rsid w:val="00182B90"/>
    <w:rsid w:val="001B543E"/>
    <w:rsid w:val="001D1556"/>
    <w:rsid w:val="001E1BAA"/>
    <w:rsid w:val="001E4E8E"/>
    <w:rsid w:val="001E767B"/>
    <w:rsid w:val="001F509E"/>
    <w:rsid w:val="002123BC"/>
    <w:rsid w:val="00216EF5"/>
    <w:rsid w:val="00226A69"/>
    <w:rsid w:val="00237DF2"/>
    <w:rsid w:val="00241C94"/>
    <w:rsid w:val="00241D1B"/>
    <w:rsid w:val="002458BC"/>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370F"/>
    <w:rsid w:val="00304037"/>
    <w:rsid w:val="003104A1"/>
    <w:rsid w:val="0031285D"/>
    <w:rsid w:val="0032056C"/>
    <w:rsid w:val="0033571D"/>
    <w:rsid w:val="003478C9"/>
    <w:rsid w:val="0035729C"/>
    <w:rsid w:val="0036494E"/>
    <w:rsid w:val="00366E15"/>
    <w:rsid w:val="0036764B"/>
    <w:rsid w:val="00371AA8"/>
    <w:rsid w:val="00372724"/>
    <w:rsid w:val="00375B66"/>
    <w:rsid w:val="0039105E"/>
    <w:rsid w:val="00396E8D"/>
    <w:rsid w:val="003A3982"/>
    <w:rsid w:val="003A75AC"/>
    <w:rsid w:val="003C1ABE"/>
    <w:rsid w:val="003D7FA5"/>
    <w:rsid w:val="003E694D"/>
    <w:rsid w:val="0042057C"/>
    <w:rsid w:val="00440116"/>
    <w:rsid w:val="00443934"/>
    <w:rsid w:val="00445747"/>
    <w:rsid w:val="00445EE6"/>
    <w:rsid w:val="0046368B"/>
    <w:rsid w:val="00474141"/>
    <w:rsid w:val="004764F8"/>
    <w:rsid w:val="004805CE"/>
    <w:rsid w:val="00481376"/>
    <w:rsid w:val="004816BB"/>
    <w:rsid w:val="004865B8"/>
    <w:rsid w:val="00486F27"/>
    <w:rsid w:val="004A3BA4"/>
    <w:rsid w:val="004B0C71"/>
    <w:rsid w:val="004C6D77"/>
    <w:rsid w:val="004C7A1E"/>
    <w:rsid w:val="004E0F0B"/>
    <w:rsid w:val="004E679B"/>
    <w:rsid w:val="004F019B"/>
    <w:rsid w:val="004F09E3"/>
    <w:rsid w:val="004F4335"/>
    <w:rsid w:val="00502828"/>
    <w:rsid w:val="00517394"/>
    <w:rsid w:val="0055295E"/>
    <w:rsid w:val="00552E38"/>
    <w:rsid w:val="0056118A"/>
    <w:rsid w:val="00566B28"/>
    <w:rsid w:val="005858D0"/>
    <w:rsid w:val="005C5846"/>
    <w:rsid w:val="005D3C9B"/>
    <w:rsid w:val="005E116E"/>
    <w:rsid w:val="005E6D20"/>
    <w:rsid w:val="00603B35"/>
    <w:rsid w:val="0060775D"/>
    <w:rsid w:val="006114D6"/>
    <w:rsid w:val="00612ED6"/>
    <w:rsid w:val="00617C34"/>
    <w:rsid w:val="006360B1"/>
    <w:rsid w:val="006367AC"/>
    <w:rsid w:val="00641A4A"/>
    <w:rsid w:val="006441AC"/>
    <w:rsid w:val="00656D7A"/>
    <w:rsid w:val="00671820"/>
    <w:rsid w:val="00673119"/>
    <w:rsid w:val="00677D7F"/>
    <w:rsid w:val="006826EC"/>
    <w:rsid w:val="006A3871"/>
    <w:rsid w:val="006B7CA9"/>
    <w:rsid w:val="006D0174"/>
    <w:rsid w:val="006D4C4D"/>
    <w:rsid w:val="006E32AA"/>
    <w:rsid w:val="006F0912"/>
    <w:rsid w:val="006F1E87"/>
    <w:rsid w:val="00707283"/>
    <w:rsid w:val="00711115"/>
    <w:rsid w:val="00711E3A"/>
    <w:rsid w:val="007134A5"/>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6452"/>
    <w:rsid w:val="008A5E3C"/>
    <w:rsid w:val="008B363D"/>
    <w:rsid w:val="008B772E"/>
    <w:rsid w:val="008B7D2E"/>
    <w:rsid w:val="008C007C"/>
    <w:rsid w:val="008D2CDD"/>
    <w:rsid w:val="008D49C9"/>
    <w:rsid w:val="008E3BB6"/>
    <w:rsid w:val="00915DBD"/>
    <w:rsid w:val="009475C9"/>
    <w:rsid w:val="00961E42"/>
    <w:rsid w:val="009661C8"/>
    <w:rsid w:val="00972554"/>
    <w:rsid w:val="00976B46"/>
    <w:rsid w:val="00983191"/>
    <w:rsid w:val="009A28F4"/>
    <w:rsid w:val="009C0459"/>
    <w:rsid w:val="009C4720"/>
    <w:rsid w:val="009C7409"/>
    <w:rsid w:val="009D2A80"/>
    <w:rsid w:val="009D31C9"/>
    <w:rsid w:val="009F09D0"/>
    <w:rsid w:val="009F4EE0"/>
    <w:rsid w:val="00A2314A"/>
    <w:rsid w:val="00A26FD3"/>
    <w:rsid w:val="00A303C6"/>
    <w:rsid w:val="00A425F7"/>
    <w:rsid w:val="00A448A0"/>
    <w:rsid w:val="00A54D35"/>
    <w:rsid w:val="00A54DD6"/>
    <w:rsid w:val="00A8007B"/>
    <w:rsid w:val="00A848EE"/>
    <w:rsid w:val="00A952FC"/>
    <w:rsid w:val="00AA0CDF"/>
    <w:rsid w:val="00AA536C"/>
    <w:rsid w:val="00AB16AB"/>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A6001"/>
    <w:rsid w:val="00BB149B"/>
    <w:rsid w:val="00BB6AF4"/>
    <w:rsid w:val="00BB7AFB"/>
    <w:rsid w:val="00BD26E4"/>
    <w:rsid w:val="00BD3950"/>
    <w:rsid w:val="00BD76A3"/>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3EF7"/>
    <w:rsid w:val="00C8606B"/>
    <w:rsid w:val="00C92BB1"/>
    <w:rsid w:val="00CA1DA7"/>
    <w:rsid w:val="00CA20C2"/>
    <w:rsid w:val="00CA6027"/>
    <w:rsid w:val="00CB4FFF"/>
    <w:rsid w:val="00CB74B1"/>
    <w:rsid w:val="00CB771E"/>
    <w:rsid w:val="00CC2EAB"/>
    <w:rsid w:val="00CD20E8"/>
    <w:rsid w:val="00CE0754"/>
    <w:rsid w:val="00CE33BA"/>
    <w:rsid w:val="00CE3B2A"/>
    <w:rsid w:val="00CE7986"/>
    <w:rsid w:val="00CF19AE"/>
    <w:rsid w:val="00CF23B9"/>
    <w:rsid w:val="00CF2A1A"/>
    <w:rsid w:val="00D2128B"/>
    <w:rsid w:val="00D23777"/>
    <w:rsid w:val="00D306AD"/>
    <w:rsid w:val="00D30929"/>
    <w:rsid w:val="00D35B03"/>
    <w:rsid w:val="00D37BA7"/>
    <w:rsid w:val="00D47C2A"/>
    <w:rsid w:val="00D52E88"/>
    <w:rsid w:val="00D67CE9"/>
    <w:rsid w:val="00D72D17"/>
    <w:rsid w:val="00D80751"/>
    <w:rsid w:val="00D80994"/>
    <w:rsid w:val="00D87CB0"/>
    <w:rsid w:val="00D91217"/>
    <w:rsid w:val="00D97212"/>
    <w:rsid w:val="00DA1A33"/>
    <w:rsid w:val="00DA655A"/>
    <w:rsid w:val="00DB062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53C0"/>
    <w:rsid w:val="00EA687A"/>
    <w:rsid w:val="00EC06FA"/>
    <w:rsid w:val="00EC4982"/>
    <w:rsid w:val="00EC4E12"/>
    <w:rsid w:val="00ED39A0"/>
    <w:rsid w:val="00ED5220"/>
    <w:rsid w:val="00EE1E11"/>
    <w:rsid w:val="00EE7C34"/>
    <w:rsid w:val="00F02939"/>
    <w:rsid w:val="00F03090"/>
    <w:rsid w:val="00F04E1C"/>
    <w:rsid w:val="00F077F5"/>
    <w:rsid w:val="00F104F1"/>
    <w:rsid w:val="00F17875"/>
    <w:rsid w:val="00F22FD6"/>
    <w:rsid w:val="00F2737D"/>
    <w:rsid w:val="00F67925"/>
    <w:rsid w:val="00F715DE"/>
    <w:rsid w:val="00F85B5F"/>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4F50"/>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lastModifiedBy>Amit Singh</lastModifiedBy>
  <dcterms:modified xsi:type="dcterms:W3CDTF">2022-12-28T06:16:00Z</dcterms:modified>
  <revision>129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2022-12-28T06:16:41Z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